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6E4DD" w14:textId="5DDB6BEC" w:rsidR="006259CA" w:rsidRPr="006259CA" w:rsidRDefault="007107D3" w:rsidP="00CA20E3">
      <w:pPr>
        <w:spacing w:before="240" w:line="192" w:lineRule="auto"/>
        <w:ind w:left="-567"/>
        <w:jc w:val="center"/>
        <w:rPr>
          <w:rFonts w:ascii="Avenir Book" w:hAnsi="Avenir Book"/>
          <w:b/>
          <w:color w:val="000000"/>
          <w:sz w:val="15"/>
          <w:szCs w:val="15"/>
          <w:u w:val="single"/>
        </w:rPr>
      </w:pPr>
      <w:r>
        <w:rPr>
          <w:rFonts w:ascii="Avenir Book" w:hAnsi="Avenir Book"/>
          <w:b/>
          <w:color w:val="000000"/>
          <w:sz w:val="15"/>
          <w:szCs w:val="15"/>
          <w:u w:val="single"/>
        </w:rPr>
        <w:t xml:space="preserve">TERMS &amp; </w:t>
      </w:r>
      <w:r w:rsidR="006259CA" w:rsidRPr="006259CA">
        <w:rPr>
          <w:rFonts w:ascii="Avenir Book" w:hAnsi="Avenir Book"/>
          <w:b/>
          <w:color w:val="000000"/>
          <w:sz w:val="15"/>
          <w:szCs w:val="15"/>
          <w:u w:val="single"/>
        </w:rPr>
        <w:t>CONDITIONS OF SALE</w:t>
      </w:r>
    </w:p>
    <w:p w14:paraId="4DBF0E05" w14:textId="2017D945" w:rsidR="008613DE" w:rsidRPr="006259CA" w:rsidRDefault="0065047D"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1.1 Definitions and interpretation</w:t>
      </w:r>
    </w:p>
    <w:p w14:paraId="7DA8F743" w14:textId="77777777"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sz w:val="15"/>
          <w:szCs w:val="15"/>
        </w:rPr>
        <w:br/>
      </w:r>
      <w:r w:rsidRPr="006259CA">
        <w:rPr>
          <w:rFonts w:ascii="Avenir Book" w:hAnsi="Avenir Book"/>
          <w:color w:val="000000"/>
          <w:sz w:val="15"/>
          <w:szCs w:val="15"/>
        </w:rPr>
        <w:t>In these Conditions the following definitions apply:</w:t>
      </w:r>
    </w:p>
    <w:p w14:paraId="2871E997" w14:textId="77777777" w:rsidR="008613DE" w:rsidRPr="006259CA" w:rsidRDefault="008613DE" w:rsidP="00CA20E3">
      <w:pPr>
        <w:spacing w:line="192" w:lineRule="auto"/>
        <w:ind w:left="-567"/>
        <w:jc w:val="both"/>
        <w:rPr>
          <w:rFonts w:ascii="Avenir Book" w:hAnsi="Avenir Book"/>
          <w:sz w:val="15"/>
          <w:szCs w:val="15"/>
          <w:u w:val="single"/>
        </w:rPr>
      </w:pPr>
    </w:p>
    <w:p w14:paraId="68183553" w14:textId="27E706C3"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Applicable Law</w:t>
      </w:r>
      <w:r w:rsidR="0050651B" w:rsidRPr="006259CA">
        <w:rPr>
          <w:rFonts w:ascii="Avenir Book" w:hAnsi="Avenir Book"/>
          <w:color w:val="000000"/>
          <w:sz w:val="15"/>
          <w:szCs w:val="15"/>
        </w:rPr>
        <w:t xml:space="preserve">: </w:t>
      </w:r>
      <w:r w:rsidRPr="006259CA">
        <w:rPr>
          <w:rFonts w:ascii="Avenir Book" w:hAnsi="Avenir Book"/>
          <w:color w:val="000000"/>
          <w:sz w:val="15"/>
          <w:szCs w:val="15"/>
        </w:rPr>
        <w:t xml:space="preserve">means all applicable laws, legislation, statutory instruments, regulations and governmental guidance having binding </w:t>
      </w:r>
      <w:proofErr w:type="gramStart"/>
      <w:r w:rsidRPr="006259CA">
        <w:rPr>
          <w:rFonts w:ascii="Avenir Book" w:hAnsi="Avenir Book"/>
          <w:color w:val="000000"/>
          <w:sz w:val="15"/>
          <w:szCs w:val="15"/>
        </w:rPr>
        <w:t>force;</w:t>
      </w:r>
      <w:proofErr w:type="gramEnd"/>
    </w:p>
    <w:p w14:paraId="7BE79AAE" w14:textId="77777777" w:rsidR="008613DE" w:rsidRPr="006259CA" w:rsidRDefault="008613DE" w:rsidP="00CA20E3">
      <w:pPr>
        <w:spacing w:line="192" w:lineRule="auto"/>
        <w:ind w:left="-567"/>
        <w:jc w:val="both"/>
        <w:rPr>
          <w:rFonts w:ascii="Avenir Book" w:hAnsi="Avenir Book"/>
          <w:sz w:val="15"/>
          <w:szCs w:val="15"/>
        </w:rPr>
      </w:pPr>
    </w:p>
    <w:p w14:paraId="07DBE898" w14:textId="00EB9156"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Bribery Laws</w:t>
      </w:r>
      <w:r w:rsidR="0050651B" w:rsidRPr="006259CA">
        <w:rPr>
          <w:rFonts w:ascii="Avenir Book" w:hAnsi="Avenir Book"/>
          <w:color w:val="000000"/>
          <w:sz w:val="15"/>
          <w:szCs w:val="15"/>
        </w:rPr>
        <w:t xml:space="preserve">: </w:t>
      </w:r>
      <w:r w:rsidRPr="006259CA">
        <w:rPr>
          <w:rFonts w:ascii="Avenir Book" w:hAnsi="Avenir Book"/>
          <w:color w:val="000000"/>
          <w:sz w:val="15"/>
          <w:szCs w:val="15"/>
        </w:rPr>
        <w:t>means the Bribery Act 2010 and all Applicable Laws in connection with bribery or anti-</w:t>
      </w:r>
      <w:proofErr w:type="gramStart"/>
      <w:r w:rsidRPr="006259CA">
        <w:rPr>
          <w:rFonts w:ascii="Avenir Book" w:hAnsi="Avenir Book"/>
          <w:color w:val="000000"/>
          <w:sz w:val="15"/>
          <w:szCs w:val="15"/>
        </w:rPr>
        <w:t>corruption;</w:t>
      </w:r>
      <w:proofErr w:type="gramEnd"/>
    </w:p>
    <w:p w14:paraId="1A76B13D" w14:textId="77777777" w:rsidR="008613DE" w:rsidRPr="006259CA" w:rsidRDefault="008613DE" w:rsidP="00CA20E3">
      <w:pPr>
        <w:spacing w:line="192" w:lineRule="auto"/>
        <w:ind w:left="-567"/>
        <w:jc w:val="both"/>
        <w:rPr>
          <w:rFonts w:ascii="Avenir Book" w:hAnsi="Avenir Book"/>
          <w:sz w:val="15"/>
          <w:szCs w:val="15"/>
        </w:rPr>
      </w:pPr>
    </w:p>
    <w:p w14:paraId="1B7D732B" w14:textId="0DC723FA" w:rsidR="00291FD5"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Business Day</w:t>
      </w:r>
      <w:r w:rsidR="0050651B" w:rsidRPr="006259CA">
        <w:rPr>
          <w:rFonts w:ascii="Avenir Book" w:hAnsi="Avenir Book"/>
          <w:color w:val="000000"/>
          <w:sz w:val="15"/>
          <w:szCs w:val="15"/>
        </w:rPr>
        <w:t xml:space="preserve">: </w:t>
      </w:r>
      <w:r w:rsidRPr="006259CA">
        <w:rPr>
          <w:rFonts w:ascii="Avenir Book" w:hAnsi="Avenir Book"/>
          <w:color w:val="000000"/>
          <w:sz w:val="15"/>
          <w:szCs w:val="15"/>
        </w:rPr>
        <w:t xml:space="preserve">means a day other than a Saturday, Sunday or bank or public </w:t>
      </w:r>
      <w:proofErr w:type="gramStart"/>
      <w:r w:rsidRPr="006259CA">
        <w:rPr>
          <w:rFonts w:ascii="Avenir Book" w:hAnsi="Avenir Book"/>
          <w:color w:val="000000"/>
          <w:sz w:val="15"/>
          <w:szCs w:val="15"/>
        </w:rPr>
        <w:t>holiday;</w:t>
      </w:r>
      <w:proofErr w:type="gramEnd"/>
    </w:p>
    <w:p w14:paraId="6E7E40EF" w14:textId="3E3F4776" w:rsidR="00291FD5" w:rsidRPr="006259CA" w:rsidRDefault="00CA20E3" w:rsidP="00CA20E3">
      <w:pPr>
        <w:tabs>
          <w:tab w:val="left" w:pos="2384"/>
        </w:tabs>
        <w:spacing w:line="192" w:lineRule="auto"/>
        <w:ind w:left="-567"/>
        <w:jc w:val="both"/>
        <w:rPr>
          <w:rFonts w:ascii="Avenir Book" w:hAnsi="Avenir Book"/>
          <w:b/>
          <w:color w:val="000000"/>
          <w:sz w:val="15"/>
          <w:szCs w:val="15"/>
        </w:rPr>
      </w:pPr>
      <w:r>
        <w:rPr>
          <w:rFonts w:ascii="Avenir Book" w:hAnsi="Avenir Book"/>
          <w:b/>
          <w:color w:val="000000"/>
          <w:sz w:val="15"/>
          <w:szCs w:val="15"/>
        </w:rPr>
        <w:tab/>
      </w:r>
    </w:p>
    <w:p w14:paraId="52362C04" w14:textId="1E5D9B01"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Conditions</w:t>
      </w:r>
      <w:r w:rsidR="0050651B" w:rsidRPr="006259CA">
        <w:rPr>
          <w:rFonts w:ascii="Avenir Book" w:hAnsi="Avenir Book"/>
          <w:color w:val="000000"/>
          <w:sz w:val="15"/>
          <w:szCs w:val="15"/>
        </w:rPr>
        <w:t xml:space="preserve">: </w:t>
      </w:r>
      <w:r w:rsidRPr="006259CA">
        <w:rPr>
          <w:rFonts w:ascii="Avenir Book" w:hAnsi="Avenir Book"/>
          <w:color w:val="000000"/>
          <w:sz w:val="15"/>
          <w:szCs w:val="15"/>
        </w:rPr>
        <w:t xml:space="preserve">means </w:t>
      </w:r>
      <w:r w:rsidR="00891DB1" w:rsidRPr="006259CA">
        <w:rPr>
          <w:rFonts w:ascii="Avenir Book" w:hAnsi="Avenir Book"/>
          <w:color w:val="000000"/>
          <w:sz w:val="15"/>
          <w:szCs w:val="15"/>
        </w:rPr>
        <w:t>Our</w:t>
      </w:r>
      <w:r w:rsidRPr="006259CA">
        <w:rPr>
          <w:rFonts w:ascii="Avenir Book" w:hAnsi="Avenir Book"/>
          <w:color w:val="000000"/>
          <w:sz w:val="15"/>
          <w:szCs w:val="15"/>
        </w:rPr>
        <w:t xml:space="preserve"> terms and conditions of sale </w:t>
      </w:r>
      <w:r w:rsidR="00891DB1" w:rsidRPr="006259CA">
        <w:rPr>
          <w:rFonts w:ascii="Avenir Book" w:hAnsi="Avenir Book"/>
          <w:color w:val="000000"/>
          <w:sz w:val="15"/>
          <w:szCs w:val="15"/>
        </w:rPr>
        <w:t xml:space="preserve">as </w:t>
      </w:r>
      <w:r w:rsidRPr="006259CA">
        <w:rPr>
          <w:rFonts w:ascii="Avenir Book" w:hAnsi="Avenir Book"/>
          <w:color w:val="000000"/>
          <w:sz w:val="15"/>
          <w:szCs w:val="15"/>
        </w:rPr>
        <w:t xml:space="preserve">set out in this </w:t>
      </w:r>
      <w:proofErr w:type="gramStart"/>
      <w:r w:rsidRPr="006259CA">
        <w:rPr>
          <w:rFonts w:ascii="Avenir Book" w:hAnsi="Avenir Book"/>
          <w:color w:val="000000"/>
          <w:sz w:val="15"/>
          <w:szCs w:val="15"/>
        </w:rPr>
        <w:t>document;</w:t>
      </w:r>
      <w:proofErr w:type="gramEnd"/>
    </w:p>
    <w:p w14:paraId="03436CE6" w14:textId="77777777" w:rsidR="008613DE" w:rsidRPr="006259CA" w:rsidRDefault="008613DE" w:rsidP="00CA20E3">
      <w:pPr>
        <w:spacing w:line="192" w:lineRule="auto"/>
        <w:ind w:left="-567"/>
        <w:jc w:val="both"/>
        <w:rPr>
          <w:rFonts w:ascii="Avenir Book" w:hAnsi="Avenir Book"/>
          <w:sz w:val="15"/>
          <w:szCs w:val="15"/>
        </w:rPr>
      </w:pPr>
    </w:p>
    <w:p w14:paraId="4A27B0DE" w14:textId="2E13B022"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Confidential Information</w:t>
      </w:r>
      <w:r w:rsidR="0050651B" w:rsidRPr="006259CA">
        <w:rPr>
          <w:rFonts w:ascii="Avenir Book" w:hAnsi="Avenir Book"/>
          <w:color w:val="000000"/>
          <w:sz w:val="15"/>
          <w:szCs w:val="15"/>
        </w:rPr>
        <w:t xml:space="preserve">: </w:t>
      </w:r>
      <w:r w:rsidRPr="006259CA">
        <w:rPr>
          <w:rFonts w:ascii="Avenir Book" w:hAnsi="Avenir Book"/>
          <w:color w:val="000000"/>
          <w:sz w:val="15"/>
          <w:szCs w:val="15"/>
        </w:rPr>
        <w:t xml:space="preserve">means any commercial, financial or technical information, information relating to the </w:t>
      </w:r>
      <w:r w:rsidR="00303D11" w:rsidRPr="006259CA">
        <w:rPr>
          <w:rFonts w:ascii="Avenir Book" w:hAnsi="Avenir Book"/>
          <w:color w:val="000000"/>
          <w:sz w:val="15"/>
          <w:szCs w:val="15"/>
        </w:rPr>
        <w:t>Goods</w:t>
      </w:r>
      <w:r w:rsidRPr="006259CA">
        <w:rPr>
          <w:rFonts w:ascii="Avenir Book" w:hAnsi="Avenir Book"/>
          <w:color w:val="000000"/>
          <w:sz w:val="15"/>
          <w:szCs w:val="15"/>
        </w:rPr>
        <w:t xml:space="preserve">, know-how or trade secrets which is obviously confidential in nature or has been identified as </w:t>
      </w:r>
      <w:proofErr w:type="gramStart"/>
      <w:r w:rsidRPr="006259CA">
        <w:rPr>
          <w:rFonts w:ascii="Avenir Book" w:hAnsi="Avenir Book"/>
          <w:color w:val="000000"/>
          <w:sz w:val="15"/>
          <w:szCs w:val="15"/>
        </w:rPr>
        <w:t>confidential;</w:t>
      </w:r>
      <w:proofErr w:type="gramEnd"/>
    </w:p>
    <w:p w14:paraId="6FB8FFE0" w14:textId="77777777" w:rsidR="008613DE" w:rsidRPr="006259CA" w:rsidRDefault="008613DE" w:rsidP="00CA20E3">
      <w:pPr>
        <w:spacing w:line="192" w:lineRule="auto"/>
        <w:ind w:left="-567"/>
        <w:jc w:val="both"/>
        <w:rPr>
          <w:rFonts w:ascii="Avenir Book" w:hAnsi="Avenir Book"/>
          <w:sz w:val="15"/>
          <w:szCs w:val="15"/>
        </w:rPr>
      </w:pPr>
    </w:p>
    <w:p w14:paraId="6E738D69" w14:textId="6E2DE851"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Contract</w:t>
      </w:r>
      <w:r w:rsidR="0050651B" w:rsidRPr="006259CA">
        <w:rPr>
          <w:rFonts w:ascii="Avenir Book" w:hAnsi="Avenir Book"/>
          <w:sz w:val="15"/>
          <w:szCs w:val="15"/>
        </w:rPr>
        <w:t xml:space="preserve">: </w:t>
      </w:r>
      <w:r w:rsidRPr="006259CA">
        <w:rPr>
          <w:rFonts w:ascii="Avenir Book" w:hAnsi="Avenir Book"/>
          <w:color w:val="000000"/>
          <w:sz w:val="15"/>
          <w:szCs w:val="15"/>
        </w:rPr>
        <w:t xml:space="preserve">means this agreement between </w:t>
      </w:r>
      <w:r w:rsidR="00891DB1" w:rsidRPr="006259CA">
        <w:rPr>
          <w:rFonts w:ascii="Avenir Book" w:hAnsi="Avenir Book"/>
          <w:color w:val="000000"/>
          <w:sz w:val="15"/>
          <w:szCs w:val="15"/>
        </w:rPr>
        <w:t>Us</w:t>
      </w:r>
      <w:r w:rsidRPr="006259CA">
        <w:rPr>
          <w:rFonts w:ascii="Avenir Book" w:hAnsi="Avenir Book"/>
          <w:color w:val="000000"/>
          <w:sz w:val="15"/>
          <w:szCs w:val="15"/>
        </w:rPr>
        <w:t xml:space="preserve"> and </w:t>
      </w:r>
      <w:r w:rsidR="00891DB1" w:rsidRPr="006259CA">
        <w:rPr>
          <w:rFonts w:ascii="Avenir Book" w:hAnsi="Avenir Book"/>
          <w:color w:val="000000"/>
          <w:sz w:val="15"/>
          <w:szCs w:val="15"/>
        </w:rPr>
        <w:t>You</w:t>
      </w:r>
      <w:r w:rsidRPr="006259CA">
        <w:rPr>
          <w:rFonts w:ascii="Avenir Book" w:hAnsi="Avenir Book"/>
          <w:color w:val="000000"/>
          <w:sz w:val="15"/>
          <w:szCs w:val="15"/>
        </w:rPr>
        <w:t xml:space="preserve"> for the sale and purchase of the </w:t>
      </w:r>
      <w:r w:rsidR="00303D11" w:rsidRPr="006259CA">
        <w:rPr>
          <w:rFonts w:ascii="Avenir Book" w:hAnsi="Avenir Book"/>
          <w:color w:val="000000"/>
          <w:sz w:val="15"/>
          <w:szCs w:val="15"/>
        </w:rPr>
        <w:t>Goods</w:t>
      </w:r>
      <w:r w:rsidRPr="006259CA">
        <w:rPr>
          <w:rFonts w:ascii="Avenir Book" w:hAnsi="Avenir Book"/>
          <w:color w:val="000000"/>
          <w:sz w:val="15"/>
          <w:szCs w:val="15"/>
        </w:rPr>
        <w:t xml:space="preserve"> incorporating these Conditions and the </w:t>
      </w:r>
      <w:proofErr w:type="gramStart"/>
      <w:r w:rsidRPr="006259CA">
        <w:rPr>
          <w:rFonts w:ascii="Avenir Book" w:hAnsi="Avenir Book"/>
          <w:color w:val="000000"/>
          <w:sz w:val="15"/>
          <w:szCs w:val="15"/>
        </w:rPr>
        <w:t>Order;</w:t>
      </w:r>
      <w:proofErr w:type="gramEnd"/>
    </w:p>
    <w:p w14:paraId="35D9FA85" w14:textId="77777777" w:rsidR="008613DE" w:rsidRPr="006259CA" w:rsidRDefault="008613DE" w:rsidP="00CA20E3">
      <w:pPr>
        <w:spacing w:line="192" w:lineRule="auto"/>
        <w:ind w:left="-567"/>
        <w:jc w:val="both"/>
        <w:rPr>
          <w:rFonts w:ascii="Avenir Book" w:hAnsi="Avenir Book"/>
          <w:sz w:val="15"/>
          <w:szCs w:val="15"/>
        </w:rPr>
      </w:pPr>
    </w:p>
    <w:p w14:paraId="4D7CAD21" w14:textId="01880E99"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Data Protection Laws</w:t>
      </w:r>
      <w:r w:rsidR="0050651B" w:rsidRPr="006259CA">
        <w:rPr>
          <w:rFonts w:ascii="Avenir Book" w:hAnsi="Avenir Book"/>
          <w:color w:val="000000"/>
          <w:sz w:val="15"/>
          <w:szCs w:val="15"/>
        </w:rPr>
        <w:t xml:space="preserve">: </w:t>
      </w:r>
      <w:r w:rsidRPr="006259CA">
        <w:rPr>
          <w:rFonts w:ascii="Avenir Book" w:hAnsi="Avenir Book"/>
          <w:color w:val="000000"/>
          <w:sz w:val="15"/>
          <w:szCs w:val="15"/>
        </w:rPr>
        <w:t>means</w:t>
      </w:r>
      <w:r w:rsidR="0050651B" w:rsidRPr="006259CA">
        <w:rPr>
          <w:rFonts w:ascii="Avenir Book" w:hAnsi="Avenir Book"/>
          <w:color w:val="000000"/>
          <w:sz w:val="15"/>
          <w:szCs w:val="15"/>
        </w:rPr>
        <w:t xml:space="preserve"> </w:t>
      </w:r>
      <w:r w:rsidRPr="006259CA">
        <w:rPr>
          <w:rFonts w:ascii="Avenir Book" w:hAnsi="Avenir Book"/>
          <w:color w:val="000000"/>
          <w:sz w:val="15"/>
          <w:szCs w:val="15"/>
        </w:rPr>
        <w:t xml:space="preserve">the </w:t>
      </w:r>
      <w:r w:rsidR="009F33B3" w:rsidRPr="006259CA">
        <w:rPr>
          <w:rFonts w:ascii="Avenir Book" w:hAnsi="Avenir Book"/>
          <w:color w:val="000000"/>
          <w:sz w:val="15"/>
          <w:szCs w:val="15"/>
        </w:rPr>
        <w:t xml:space="preserve">UK General Data Protection Regulation (UK GDPR) and the Data Protection Act </w:t>
      </w:r>
      <w:proofErr w:type="gramStart"/>
      <w:r w:rsidR="009F33B3" w:rsidRPr="006259CA">
        <w:rPr>
          <w:rFonts w:ascii="Avenir Book" w:hAnsi="Avenir Book"/>
          <w:color w:val="000000"/>
          <w:sz w:val="15"/>
          <w:szCs w:val="15"/>
        </w:rPr>
        <w:t>2018</w:t>
      </w:r>
      <w:r w:rsidR="0050651B" w:rsidRPr="006259CA">
        <w:rPr>
          <w:rFonts w:ascii="Avenir Book" w:hAnsi="Avenir Book"/>
          <w:color w:val="000000"/>
          <w:sz w:val="15"/>
          <w:szCs w:val="15"/>
        </w:rPr>
        <w:t>;</w:t>
      </w:r>
      <w:proofErr w:type="gramEnd"/>
    </w:p>
    <w:p w14:paraId="0E80BDC8" w14:textId="77777777" w:rsidR="008613DE" w:rsidRPr="006259CA" w:rsidRDefault="008613DE" w:rsidP="00CA20E3">
      <w:pPr>
        <w:spacing w:line="192" w:lineRule="auto"/>
        <w:ind w:left="-567"/>
        <w:jc w:val="both"/>
        <w:rPr>
          <w:rFonts w:ascii="Avenir Book" w:hAnsi="Avenir Book"/>
          <w:sz w:val="15"/>
          <w:szCs w:val="15"/>
        </w:rPr>
      </w:pPr>
    </w:p>
    <w:p w14:paraId="642F8362" w14:textId="5C22D896"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Force Majeure</w:t>
      </w:r>
      <w:r w:rsidR="0050651B" w:rsidRPr="006259CA">
        <w:rPr>
          <w:rFonts w:ascii="Avenir Book" w:hAnsi="Avenir Book"/>
          <w:color w:val="000000"/>
          <w:sz w:val="15"/>
          <w:szCs w:val="15"/>
        </w:rPr>
        <w:t xml:space="preserve">: </w:t>
      </w:r>
      <w:r w:rsidRPr="006259CA">
        <w:rPr>
          <w:rFonts w:ascii="Avenir Book" w:hAnsi="Avenir Book"/>
          <w:color w:val="000000"/>
          <w:sz w:val="15"/>
          <w:szCs w:val="15"/>
        </w:rPr>
        <w:t xml:space="preserve">means an event or sequence of events beyond a party’s reasonable control preventing or delaying it from performing its obligations under the Contract including an act of God, fire, flood, lightning, earthquake or other natural disaster, war, riot or civil unrest, interruption or failure of supplies of power, fuel, water, transport, equipment or telecommunications service, or material required for performance of the Contract, strike, lockout or boycott or other industrial action including those involving </w:t>
      </w:r>
      <w:r w:rsidR="00891DB1" w:rsidRPr="006259CA">
        <w:rPr>
          <w:rFonts w:ascii="Avenir Book" w:hAnsi="Avenir Book"/>
          <w:color w:val="000000"/>
          <w:sz w:val="15"/>
          <w:szCs w:val="15"/>
        </w:rPr>
        <w:t>Our</w:t>
      </w:r>
      <w:r w:rsidRPr="006259CA">
        <w:rPr>
          <w:rFonts w:ascii="Avenir Book" w:hAnsi="Avenir Book"/>
          <w:color w:val="000000"/>
          <w:sz w:val="15"/>
          <w:szCs w:val="15"/>
        </w:rPr>
        <w:t xml:space="preserve"> or </w:t>
      </w:r>
      <w:r w:rsidR="00891DB1" w:rsidRPr="006259CA">
        <w:rPr>
          <w:rFonts w:ascii="Avenir Book" w:hAnsi="Avenir Book"/>
          <w:color w:val="000000"/>
          <w:sz w:val="15"/>
          <w:szCs w:val="15"/>
        </w:rPr>
        <w:t>Our</w:t>
      </w:r>
      <w:r w:rsidRPr="006259CA">
        <w:rPr>
          <w:rFonts w:ascii="Avenir Book" w:hAnsi="Avenir Book"/>
          <w:color w:val="000000"/>
          <w:sz w:val="15"/>
          <w:szCs w:val="15"/>
        </w:rPr>
        <w:t xml:space="preserve"> suppliers’ workforce, but excluding </w:t>
      </w:r>
      <w:r w:rsidR="00891DB1" w:rsidRPr="006259CA">
        <w:rPr>
          <w:rFonts w:ascii="Avenir Book" w:hAnsi="Avenir Book"/>
          <w:color w:val="000000"/>
          <w:sz w:val="15"/>
          <w:szCs w:val="15"/>
        </w:rPr>
        <w:t xml:space="preserve">Your </w:t>
      </w:r>
      <w:r w:rsidRPr="006259CA">
        <w:rPr>
          <w:rFonts w:ascii="Avenir Book" w:hAnsi="Avenir Book"/>
          <w:color w:val="000000"/>
          <w:sz w:val="15"/>
          <w:szCs w:val="15"/>
        </w:rPr>
        <w:t xml:space="preserve">inability to pay or circumstances resulting in </w:t>
      </w:r>
      <w:r w:rsidR="00891DB1" w:rsidRPr="006259CA">
        <w:rPr>
          <w:rFonts w:ascii="Avenir Book" w:hAnsi="Avenir Book"/>
          <w:color w:val="000000"/>
          <w:sz w:val="15"/>
          <w:szCs w:val="15"/>
        </w:rPr>
        <w:t>Your</w:t>
      </w:r>
      <w:r w:rsidRPr="006259CA">
        <w:rPr>
          <w:rFonts w:ascii="Avenir Book" w:hAnsi="Avenir Book"/>
          <w:color w:val="000000"/>
          <w:sz w:val="15"/>
          <w:szCs w:val="15"/>
        </w:rPr>
        <w:t xml:space="preserve"> inability to pay;</w:t>
      </w:r>
    </w:p>
    <w:p w14:paraId="0DD02DA2" w14:textId="77777777" w:rsidR="008613DE" w:rsidRPr="006259CA" w:rsidRDefault="008613DE" w:rsidP="00CA20E3">
      <w:pPr>
        <w:spacing w:line="192" w:lineRule="auto"/>
        <w:ind w:left="-567"/>
        <w:jc w:val="both"/>
        <w:rPr>
          <w:rFonts w:ascii="Avenir Book" w:hAnsi="Avenir Book"/>
          <w:sz w:val="15"/>
          <w:szCs w:val="15"/>
        </w:rPr>
      </w:pPr>
    </w:p>
    <w:p w14:paraId="02F8F928" w14:textId="59DC2B4F"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Goods</w:t>
      </w:r>
      <w:r w:rsidR="0050651B" w:rsidRPr="006259CA">
        <w:rPr>
          <w:rFonts w:ascii="Avenir Book" w:hAnsi="Avenir Book"/>
          <w:color w:val="000000"/>
          <w:sz w:val="15"/>
          <w:szCs w:val="15"/>
        </w:rPr>
        <w:t xml:space="preserve">: </w:t>
      </w:r>
      <w:r w:rsidRPr="006259CA">
        <w:rPr>
          <w:rFonts w:ascii="Avenir Book" w:hAnsi="Avenir Book"/>
          <w:color w:val="000000"/>
          <w:sz w:val="15"/>
          <w:szCs w:val="15"/>
        </w:rPr>
        <w:t>means the goods</w:t>
      </w:r>
      <w:r w:rsidR="0065047D" w:rsidRPr="006259CA">
        <w:rPr>
          <w:rFonts w:ascii="Avenir Book" w:hAnsi="Avenir Book"/>
          <w:color w:val="000000"/>
          <w:sz w:val="15"/>
          <w:szCs w:val="15"/>
        </w:rPr>
        <w:t>,</w:t>
      </w:r>
      <w:r w:rsidRPr="006259CA">
        <w:rPr>
          <w:rFonts w:ascii="Avenir Book" w:hAnsi="Avenir Book"/>
          <w:color w:val="000000"/>
          <w:sz w:val="15"/>
          <w:szCs w:val="15"/>
        </w:rPr>
        <w:t xml:space="preserve"> related accessories</w:t>
      </w:r>
      <w:r w:rsidR="0065047D" w:rsidRPr="006259CA">
        <w:rPr>
          <w:rFonts w:ascii="Avenir Book" w:hAnsi="Avenir Book"/>
          <w:color w:val="000000"/>
          <w:sz w:val="15"/>
          <w:szCs w:val="15"/>
        </w:rPr>
        <w:t xml:space="preserve"> and</w:t>
      </w:r>
      <w:r w:rsidRPr="006259CA">
        <w:rPr>
          <w:rFonts w:ascii="Avenir Book" w:hAnsi="Avenir Book"/>
          <w:color w:val="000000"/>
          <w:sz w:val="15"/>
          <w:szCs w:val="15"/>
        </w:rPr>
        <w:t xml:space="preserve"> spare parts set out in the Order and to be supplied by </w:t>
      </w:r>
      <w:r w:rsidR="00891DB1" w:rsidRPr="006259CA">
        <w:rPr>
          <w:rFonts w:ascii="Avenir Book" w:hAnsi="Avenir Book"/>
          <w:color w:val="000000"/>
          <w:sz w:val="15"/>
          <w:szCs w:val="15"/>
        </w:rPr>
        <w:t>Us</w:t>
      </w:r>
      <w:r w:rsidRPr="006259CA">
        <w:rPr>
          <w:rFonts w:ascii="Avenir Book" w:hAnsi="Avenir Book"/>
          <w:color w:val="000000"/>
          <w:sz w:val="15"/>
          <w:szCs w:val="15"/>
        </w:rPr>
        <w:t xml:space="preserve"> to </w:t>
      </w:r>
      <w:r w:rsidR="00891DB1" w:rsidRPr="006259CA">
        <w:rPr>
          <w:rFonts w:ascii="Avenir Book" w:hAnsi="Avenir Book"/>
          <w:color w:val="000000"/>
          <w:sz w:val="15"/>
          <w:szCs w:val="15"/>
        </w:rPr>
        <w:t>You</w:t>
      </w:r>
      <w:r w:rsidRPr="006259CA">
        <w:rPr>
          <w:rFonts w:ascii="Avenir Book" w:hAnsi="Avenir Book"/>
          <w:color w:val="000000"/>
          <w:sz w:val="15"/>
          <w:szCs w:val="15"/>
        </w:rPr>
        <w:t xml:space="preserve"> in accordance with the </w:t>
      </w:r>
      <w:proofErr w:type="gramStart"/>
      <w:r w:rsidRPr="006259CA">
        <w:rPr>
          <w:rFonts w:ascii="Avenir Book" w:hAnsi="Avenir Book"/>
          <w:color w:val="000000"/>
          <w:sz w:val="15"/>
          <w:szCs w:val="15"/>
        </w:rPr>
        <w:t>Contract;</w:t>
      </w:r>
      <w:proofErr w:type="gramEnd"/>
    </w:p>
    <w:p w14:paraId="247B3578" w14:textId="77777777" w:rsidR="008613DE" w:rsidRPr="006259CA" w:rsidRDefault="008613DE" w:rsidP="00CA20E3">
      <w:pPr>
        <w:spacing w:line="192" w:lineRule="auto"/>
        <w:ind w:left="-567"/>
        <w:jc w:val="both"/>
        <w:rPr>
          <w:rFonts w:ascii="Avenir Book" w:hAnsi="Avenir Book"/>
          <w:sz w:val="15"/>
          <w:szCs w:val="15"/>
        </w:rPr>
      </w:pPr>
    </w:p>
    <w:p w14:paraId="4C76A784" w14:textId="1689ECD7" w:rsidR="008613DE" w:rsidRPr="006259CA" w:rsidRDefault="00000000" w:rsidP="00CA20E3">
      <w:pPr>
        <w:tabs>
          <w:tab w:val="num" w:pos="1120"/>
        </w:tabs>
        <w:spacing w:line="192" w:lineRule="auto"/>
        <w:ind w:left="-567"/>
        <w:jc w:val="both"/>
        <w:rPr>
          <w:rFonts w:ascii="Avenir Book" w:hAnsi="Avenir Book"/>
          <w:sz w:val="15"/>
          <w:szCs w:val="15"/>
        </w:rPr>
      </w:pPr>
      <w:r w:rsidRPr="006259CA">
        <w:rPr>
          <w:rFonts w:ascii="Avenir Book" w:hAnsi="Avenir Book"/>
          <w:b/>
          <w:color w:val="000000"/>
          <w:sz w:val="15"/>
          <w:szCs w:val="15"/>
        </w:rPr>
        <w:t>Intellectual Property Rights</w:t>
      </w:r>
      <w:r w:rsidR="009F33B3" w:rsidRPr="006259CA">
        <w:rPr>
          <w:rFonts w:ascii="Avenir Book" w:hAnsi="Avenir Book"/>
          <w:bCs/>
          <w:color w:val="000000"/>
          <w:sz w:val="15"/>
          <w:szCs w:val="15"/>
        </w:rPr>
        <w:t xml:space="preserve">: </w:t>
      </w:r>
      <w:r w:rsidRPr="006259CA">
        <w:rPr>
          <w:rFonts w:ascii="Avenir Book" w:hAnsi="Avenir Book"/>
          <w:color w:val="000000"/>
          <w:sz w:val="15"/>
          <w:szCs w:val="15"/>
        </w:rPr>
        <w:t xml:space="preserve">means copyright, patents, know-how, trade secrets, </w:t>
      </w:r>
      <w:proofErr w:type="spellStart"/>
      <w:proofErr w:type="gramStart"/>
      <w:r w:rsidRPr="006259CA">
        <w:rPr>
          <w:rFonts w:ascii="Avenir Book" w:hAnsi="Avenir Book"/>
          <w:color w:val="000000"/>
          <w:sz w:val="15"/>
          <w:szCs w:val="15"/>
        </w:rPr>
        <w:t>trade marks</w:t>
      </w:r>
      <w:proofErr w:type="spellEnd"/>
      <w:proofErr w:type="gramEnd"/>
      <w:r w:rsidRPr="006259CA">
        <w:rPr>
          <w:rFonts w:ascii="Avenir Book" w:hAnsi="Avenir Book"/>
          <w:color w:val="000000"/>
          <w:sz w:val="15"/>
          <w:szCs w:val="15"/>
        </w:rPr>
        <w:t>, trade names, design rights, rights in get-up, rights in goodwill, rights in software, rights in Confidential Information, rights to invention, rights to sue for passing off, domain names and all other intellectual property rights and similar rights and, in each case</w:t>
      </w:r>
      <w:r w:rsidR="009F33B3" w:rsidRPr="006259CA">
        <w:rPr>
          <w:rFonts w:ascii="Avenir Book" w:hAnsi="Avenir Book"/>
          <w:color w:val="000000"/>
          <w:sz w:val="15"/>
          <w:szCs w:val="15"/>
        </w:rPr>
        <w:t xml:space="preserve">, </w:t>
      </w:r>
      <w:r w:rsidRPr="006259CA">
        <w:rPr>
          <w:rFonts w:ascii="Avenir Book" w:hAnsi="Avenir Book"/>
          <w:color w:val="000000"/>
          <w:sz w:val="15"/>
          <w:szCs w:val="15"/>
        </w:rPr>
        <w:t>whether registered or no</w:t>
      </w:r>
      <w:r w:rsidR="009F33B3" w:rsidRPr="006259CA">
        <w:rPr>
          <w:rFonts w:ascii="Avenir Book" w:hAnsi="Avenir Book"/>
          <w:color w:val="000000"/>
          <w:sz w:val="15"/>
          <w:szCs w:val="15"/>
        </w:rPr>
        <w:t>t</w:t>
      </w:r>
      <w:r w:rsidRPr="006259CA">
        <w:rPr>
          <w:rFonts w:ascii="Avenir Book" w:hAnsi="Avenir Book"/>
          <w:color w:val="000000"/>
          <w:sz w:val="15"/>
          <w:szCs w:val="15"/>
        </w:rPr>
        <w:t>;</w:t>
      </w:r>
    </w:p>
    <w:p w14:paraId="27E1F65F" w14:textId="77777777" w:rsidR="008613DE" w:rsidRPr="006259CA" w:rsidRDefault="008613DE" w:rsidP="00CA20E3">
      <w:pPr>
        <w:spacing w:line="192" w:lineRule="auto"/>
        <w:ind w:left="-567"/>
        <w:jc w:val="both"/>
        <w:rPr>
          <w:rFonts w:ascii="Avenir Book" w:hAnsi="Avenir Book"/>
          <w:sz w:val="15"/>
          <w:szCs w:val="15"/>
        </w:rPr>
      </w:pPr>
    </w:p>
    <w:p w14:paraId="2274BDF4" w14:textId="7758B337"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 xml:space="preserve">IPR </w:t>
      </w:r>
      <w:proofErr w:type="gramStart"/>
      <w:r w:rsidRPr="006259CA">
        <w:rPr>
          <w:rFonts w:ascii="Avenir Book" w:hAnsi="Avenir Book"/>
          <w:b/>
          <w:color w:val="000000"/>
          <w:sz w:val="15"/>
          <w:szCs w:val="15"/>
        </w:rPr>
        <w:t>Claim</w:t>
      </w:r>
      <w:r w:rsidR="0065047D" w:rsidRPr="006259CA">
        <w:rPr>
          <w:rFonts w:ascii="Avenir Book" w:hAnsi="Avenir Book"/>
          <w:color w:val="000000"/>
          <w:sz w:val="15"/>
          <w:szCs w:val="15"/>
        </w:rPr>
        <w:t>:</w:t>
      </w:r>
      <w:proofErr w:type="gramEnd"/>
      <w:r w:rsidR="0065047D" w:rsidRPr="006259CA">
        <w:rPr>
          <w:rFonts w:ascii="Avenir Book" w:hAnsi="Avenir Book"/>
          <w:color w:val="000000"/>
          <w:sz w:val="15"/>
          <w:szCs w:val="15"/>
        </w:rPr>
        <w:t xml:space="preserve"> </w:t>
      </w:r>
      <w:r w:rsidRPr="006259CA">
        <w:rPr>
          <w:rFonts w:ascii="Avenir Book" w:hAnsi="Avenir Book"/>
          <w:color w:val="000000"/>
          <w:sz w:val="15"/>
          <w:szCs w:val="15"/>
        </w:rPr>
        <w:t>has the meaning given in clause 14.1;</w:t>
      </w:r>
    </w:p>
    <w:p w14:paraId="73A7F462" w14:textId="77777777" w:rsidR="008613DE" w:rsidRPr="006259CA" w:rsidRDefault="008613DE" w:rsidP="00CA20E3">
      <w:pPr>
        <w:spacing w:line="192" w:lineRule="auto"/>
        <w:ind w:left="-567"/>
        <w:jc w:val="both"/>
        <w:rPr>
          <w:rFonts w:ascii="Avenir Book" w:hAnsi="Avenir Book"/>
          <w:sz w:val="15"/>
          <w:szCs w:val="15"/>
        </w:rPr>
      </w:pPr>
    </w:p>
    <w:p w14:paraId="66CCFEE5" w14:textId="5A596D5F"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Location</w:t>
      </w:r>
      <w:r w:rsidR="0065047D" w:rsidRPr="006259CA">
        <w:rPr>
          <w:rFonts w:ascii="Avenir Book" w:hAnsi="Avenir Book"/>
          <w:color w:val="000000"/>
          <w:sz w:val="15"/>
          <w:szCs w:val="15"/>
        </w:rPr>
        <w:t xml:space="preserve">: </w:t>
      </w:r>
      <w:r w:rsidRPr="006259CA">
        <w:rPr>
          <w:rFonts w:ascii="Avenir Book" w:hAnsi="Avenir Book"/>
          <w:color w:val="000000"/>
          <w:sz w:val="15"/>
          <w:szCs w:val="15"/>
        </w:rPr>
        <w:t xml:space="preserve">means the address for delivery of the Goods as set out in the </w:t>
      </w:r>
      <w:proofErr w:type="gramStart"/>
      <w:r w:rsidRPr="006259CA">
        <w:rPr>
          <w:rFonts w:ascii="Avenir Book" w:hAnsi="Avenir Book"/>
          <w:color w:val="000000"/>
          <w:sz w:val="15"/>
          <w:szCs w:val="15"/>
        </w:rPr>
        <w:t>Order;</w:t>
      </w:r>
      <w:proofErr w:type="gramEnd"/>
    </w:p>
    <w:p w14:paraId="5BD4264E" w14:textId="77777777" w:rsidR="008613DE" w:rsidRPr="006259CA" w:rsidRDefault="008613DE" w:rsidP="00CA20E3">
      <w:pPr>
        <w:spacing w:line="192" w:lineRule="auto"/>
        <w:ind w:left="-567"/>
        <w:jc w:val="both"/>
        <w:rPr>
          <w:rFonts w:ascii="Avenir Book" w:hAnsi="Avenir Book"/>
          <w:sz w:val="15"/>
          <w:szCs w:val="15"/>
        </w:rPr>
      </w:pPr>
    </w:p>
    <w:p w14:paraId="67216760" w14:textId="7A7139A4"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Order</w:t>
      </w:r>
      <w:r w:rsidR="0065047D" w:rsidRPr="006259CA">
        <w:rPr>
          <w:rFonts w:ascii="Avenir Book" w:hAnsi="Avenir Book"/>
          <w:color w:val="000000"/>
          <w:sz w:val="15"/>
          <w:szCs w:val="15"/>
        </w:rPr>
        <w:t xml:space="preserve">: </w:t>
      </w:r>
      <w:r w:rsidRPr="006259CA">
        <w:rPr>
          <w:rFonts w:ascii="Avenir Book" w:hAnsi="Avenir Book"/>
          <w:color w:val="000000"/>
          <w:sz w:val="15"/>
          <w:szCs w:val="15"/>
        </w:rPr>
        <w:t xml:space="preserve">means </w:t>
      </w:r>
      <w:r w:rsidR="00891DB1" w:rsidRPr="006259CA">
        <w:rPr>
          <w:rFonts w:ascii="Avenir Book" w:hAnsi="Avenir Book"/>
          <w:color w:val="000000"/>
          <w:sz w:val="15"/>
          <w:szCs w:val="15"/>
        </w:rPr>
        <w:t>Your</w:t>
      </w:r>
      <w:r w:rsidRPr="006259CA">
        <w:rPr>
          <w:rFonts w:ascii="Avenir Book" w:hAnsi="Avenir Book"/>
          <w:color w:val="000000"/>
          <w:sz w:val="15"/>
          <w:szCs w:val="15"/>
        </w:rPr>
        <w:t xml:space="preserve"> order for the </w:t>
      </w:r>
      <w:r w:rsidR="00303D11" w:rsidRPr="006259CA">
        <w:rPr>
          <w:rFonts w:ascii="Avenir Book" w:hAnsi="Avenir Book"/>
          <w:color w:val="000000"/>
          <w:sz w:val="15"/>
          <w:szCs w:val="15"/>
        </w:rPr>
        <w:t>Goods</w:t>
      </w:r>
      <w:r w:rsidR="007C58E4" w:rsidRPr="006259CA">
        <w:rPr>
          <w:rFonts w:ascii="Avenir Book" w:hAnsi="Avenir Book"/>
          <w:color w:val="000000"/>
          <w:sz w:val="15"/>
          <w:szCs w:val="15"/>
        </w:rPr>
        <w:t xml:space="preserve"> made pursuant to these </w:t>
      </w:r>
      <w:proofErr w:type="gramStart"/>
      <w:r w:rsidR="007C58E4" w:rsidRPr="006259CA">
        <w:rPr>
          <w:rFonts w:ascii="Avenir Book" w:hAnsi="Avenir Book"/>
          <w:color w:val="000000"/>
          <w:sz w:val="15"/>
          <w:szCs w:val="15"/>
        </w:rPr>
        <w:t>terms</w:t>
      </w:r>
      <w:r w:rsidRPr="006259CA">
        <w:rPr>
          <w:rFonts w:ascii="Avenir Book" w:hAnsi="Avenir Book"/>
          <w:color w:val="000000"/>
          <w:sz w:val="15"/>
          <w:szCs w:val="15"/>
        </w:rPr>
        <w:t>;</w:t>
      </w:r>
      <w:proofErr w:type="gramEnd"/>
    </w:p>
    <w:p w14:paraId="1E704C29" w14:textId="77777777" w:rsidR="007C58E4" w:rsidRPr="006259CA" w:rsidRDefault="007C58E4" w:rsidP="00CA20E3">
      <w:pPr>
        <w:spacing w:line="192" w:lineRule="auto"/>
        <w:ind w:left="-567"/>
        <w:jc w:val="both"/>
        <w:rPr>
          <w:rFonts w:ascii="Avenir Book" w:hAnsi="Avenir Book"/>
          <w:sz w:val="15"/>
          <w:szCs w:val="15"/>
        </w:rPr>
      </w:pPr>
    </w:p>
    <w:p w14:paraId="0AA7BF34" w14:textId="1744BBE9" w:rsidR="009F33B3" w:rsidRPr="006259CA" w:rsidRDefault="00000000" w:rsidP="00CA20E3">
      <w:pPr>
        <w:spacing w:line="192" w:lineRule="auto"/>
        <w:ind w:left="-567"/>
        <w:jc w:val="both"/>
        <w:rPr>
          <w:rFonts w:ascii="Avenir Book" w:hAnsi="Avenir Book"/>
          <w:color w:val="000000"/>
          <w:sz w:val="15"/>
          <w:szCs w:val="15"/>
        </w:rPr>
      </w:pPr>
      <w:r w:rsidRPr="006259CA">
        <w:rPr>
          <w:rFonts w:ascii="Avenir Book" w:hAnsi="Avenir Book"/>
          <w:b/>
          <w:color w:val="000000"/>
          <w:sz w:val="15"/>
          <w:szCs w:val="15"/>
        </w:rPr>
        <w:t>Personal Data</w:t>
      </w:r>
      <w:r w:rsidR="007C58E4" w:rsidRPr="006259CA">
        <w:rPr>
          <w:rFonts w:ascii="Avenir Book" w:hAnsi="Avenir Book"/>
          <w:color w:val="000000"/>
          <w:sz w:val="15"/>
          <w:szCs w:val="15"/>
        </w:rPr>
        <w:t xml:space="preserve">: </w:t>
      </w:r>
      <w:r w:rsidR="009F33B3" w:rsidRPr="006259CA">
        <w:rPr>
          <w:rFonts w:ascii="Avenir Book" w:hAnsi="Avenir Book"/>
          <w:color w:val="000000"/>
          <w:sz w:val="15"/>
          <w:szCs w:val="15"/>
        </w:rPr>
        <w:t>means any information relating to an identified or identifiable natural person.</w:t>
      </w:r>
    </w:p>
    <w:p w14:paraId="29FE28EC" w14:textId="77777777" w:rsidR="007C58E4" w:rsidRPr="006259CA" w:rsidRDefault="007C58E4" w:rsidP="00CA20E3">
      <w:pPr>
        <w:spacing w:line="192" w:lineRule="auto"/>
        <w:ind w:left="-567"/>
        <w:jc w:val="both"/>
        <w:rPr>
          <w:rFonts w:ascii="Avenir Book" w:hAnsi="Avenir Book"/>
          <w:b/>
          <w:color w:val="000000"/>
          <w:sz w:val="15"/>
          <w:szCs w:val="15"/>
        </w:rPr>
      </w:pPr>
    </w:p>
    <w:p w14:paraId="1C688120" w14:textId="31659621"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Personal Data Breach</w:t>
      </w:r>
      <w:r w:rsidR="007C58E4" w:rsidRPr="006259CA">
        <w:rPr>
          <w:rFonts w:ascii="Avenir Book" w:hAnsi="Avenir Book"/>
          <w:color w:val="000000"/>
          <w:sz w:val="15"/>
          <w:szCs w:val="15"/>
        </w:rPr>
        <w:t xml:space="preserve">: </w:t>
      </w:r>
      <w:r w:rsidRPr="006259CA">
        <w:rPr>
          <w:rFonts w:ascii="Avenir Book" w:hAnsi="Avenir Book"/>
          <w:color w:val="000000"/>
          <w:sz w:val="15"/>
          <w:szCs w:val="15"/>
        </w:rPr>
        <w:t>mean</w:t>
      </w:r>
      <w:r w:rsidR="009F33B3" w:rsidRPr="006259CA">
        <w:rPr>
          <w:rFonts w:ascii="Avenir Book" w:hAnsi="Avenir Book"/>
          <w:color w:val="000000"/>
          <w:sz w:val="15"/>
          <w:szCs w:val="15"/>
        </w:rPr>
        <w:t xml:space="preserve">s a breach of security leading to the accidental or unlawful destruction, loss, alteration, </w:t>
      </w:r>
      <w:proofErr w:type="spellStart"/>
      <w:r w:rsidR="009F33B3" w:rsidRPr="006259CA">
        <w:rPr>
          <w:rFonts w:ascii="Avenir Book" w:hAnsi="Avenir Book"/>
          <w:color w:val="000000"/>
          <w:sz w:val="15"/>
          <w:szCs w:val="15"/>
        </w:rPr>
        <w:t>unauthorised</w:t>
      </w:r>
      <w:proofErr w:type="spellEnd"/>
      <w:r w:rsidR="009F33B3" w:rsidRPr="006259CA">
        <w:rPr>
          <w:rFonts w:ascii="Avenir Book" w:hAnsi="Avenir Book"/>
          <w:color w:val="000000"/>
          <w:sz w:val="15"/>
          <w:szCs w:val="15"/>
        </w:rPr>
        <w:t xml:space="preserve"> disclosure of, or access to, </w:t>
      </w:r>
      <w:r w:rsidR="007516CC" w:rsidRPr="006259CA">
        <w:rPr>
          <w:rFonts w:ascii="Avenir Book" w:hAnsi="Avenir Book"/>
          <w:color w:val="000000"/>
          <w:sz w:val="15"/>
          <w:szCs w:val="15"/>
        </w:rPr>
        <w:t>P</w:t>
      </w:r>
      <w:r w:rsidR="009F33B3" w:rsidRPr="006259CA">
        <w:rPr>
          <w:rFonts w:ascii="Avenir Book" w:hAnsi="Avenir Book"/>
          <w:color w:val="000000"/>
          <w:sz w:val="15"/>
          <w:szCs w:val="15"/>
        </w:rPr>
        <w:t xml:space="preserve">ersonal </w:t>
      </w:r>
      <w:proofErr w:type="gramStart"/>
      <w:r w:rsidR="007516CC" w:rsidRPr="006259CA">
        <w:rPr>
          <w:rFonts w:ascii="Avenir Book" w:hAnsi="Avenir Book"/>
          <w:color w:val="000000"/>
          <w:sz w:val="15"/>
          <w:szCs w:val="15"/>
        </w:rPr>
        <w:t>D</w:t>
      </w:r>
      <w:r w:rsidR="009F33B3" w:rsidRPr="006259CA">
        <w:rPr>
          <w:rFonts w:ascii="Avenir Book" w:hAnsi="Avenir Book"/>
          <w:color w:val="000000"/>
          <w:sz w:val="15"/>
          <w:szCs w:val="15"/>
        </w:rPr>
        <w:t>ata</w:t>
      </w:r>
      <w:r w:rsidRPr="006259CA">
        <w:rPr>
          <w:rFonts w:ascii="Avenir Book" w:hAnsi="Avenir Book"/>
          <w:color w:val="000000"/>
          <w:sz w:val="15"/>
          <w:szCs w:val="15"/>
        </w:rPr>
        <w:t>;</w:t>
      </w:r>
      <w:proofErr w:type="gramEnd"/>
    </w:p>
    <w:p w14:paraId="702E5B80" w14:textId="77777777" w:rsidR="008613DE" w:rsidRPr="006259CA" w:rsidRDefault="008613DE" w:rsidP="00CA20E3">
      <w:pPr>
        <w:spacing w:line="192" w:lineRule="auto"/>
        <w:ind w:left="-567"/>
        <w:jc w:val="both"/>
        <w:rPr>
          <w:rFonts w:ascii="Avenir Book" w:hAnsi="Avenir Book"/>
          <w:sz w:val="15"/>
          <w:szCs w:val="15"/>
        </w:rPr>
      </w:pPr>
    </w:p>
    <w:p w14:paraId="6B6CC04F" w14:textId="2A79AB0C"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Price</w:t>
      </w:r>
      <w:r w:rsidR="007C58E4" w:rsidRPr="006259CA">
        <w:rPr>
          <w:rFonts w:ascii="Avenir Book" w:hAnsi="Avenir Book"/>
          <w:color w:val="000000"/>
          <w:sz w:val="15"/>
          <w:szCs w:val="15"/>
        </w:rPr>
        <w:t xml:space="preserve">: </w:t>
      </w:r>
      <w:r w:rsidRPr="006259CA">
        <w:rPr>
          <w:rFonts w:ascii="Avenir Book" w:hAnsi="Avenir Book"/>
          <w:color w:val="000000"/>
          <w:sz w:val="15"/>
          <w:szCs w:val="15"/>
        </w:rPr>
        <w:t xml:space="preserve">has the meaning given in clause </w:t>
      </w:r>
      <w:proofErr w:type="gramStart"/>
      <w:r w:rsidRPr="006259CA">
        <w:rPr>
          <w:rFonts w:ascii="Avenir Book" w:hAnsi="Avenir Book"/>
          <w:color w:val="000000"/>
          <w:sz w:val="15"/>
          <w:szCs w:val="15"/>
        </w:rPr>
        <w:t>3.1;</w:t>
      </w:r>
      <w:proofErr w:type="gramEnd"/>
    </w:p>
    <w:p w14:paraId="461A963A" w14:textId="77777777" w:rsidR="008613DE" w:rsidRPr="006259CA" w:rsidRDefault="008613DE" w:rsidP="00CA20E3">
      <w:pPr>
        <w:spacing w:line="192" w:lineRule="auto"/>
        <w:ind w:left="-567"/>
        <w:jc w:val="both"/>
        <w:rPr>
          <w:rFonts w:ascii="Avenir Book" w:hAnsi="Avenir Book"/>
          <w:sz w:val="15"/>
          <w:szCs w:val="15"/>
        </w:rPr>
      </w:pPr>
    </w:p>
    <w:p w14:paraId="3B0299F9" w14:textId="5342FC33"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processing</w:t>
      </w:r>
      <w:r w:rsidR="007C58E4" w:rsidRPr="006259CA">
        <w:rPr>
          <w:rFonts w:ascii="Avenir Book" w:hAnsi="Avenir Book"/>
          <w:color w:val="000000"/>
          <w:sz w:val="15"/>
          <w:szCs w:val="15"/>
        </w:rPr>
        <w:t xml:space="preserve">: </w:t>
      </w:r>
      <w:r w:rsidRPr="006259CA">
        <w:rPr>
          <w:rFonts w:ascii="Avenir Book" w:hAnsi="Avenir Book"/>
          <w:color w:val="000000"/>
          <w:sz w:val="15"/>
          <w:szCs w:val="15"/>
        </w:rPr>
        <w:t xml:space="preserve">has the meaning given to it in applicable Data Protection Laws from time to time (and related expressions, including </w:t>
      </w:r>
      <w:r w:rsidRPr="006259CA">
        <w:rPr>
          <w:rFonts w:ascii="Avenir Book" w:hAnsi="Avenir Book"/>
          <w:b/>
          <w:color w:val="000000"/>
          <w:sz w:val="15"/>
          <w:szCs w:val="15"/>
        </w:rPr>
        <w:t>process</w:t>
      </w:r>
      <w:r w:rsidRPr="006259CA">
        <w:rPr>
          <w:rFonts w:ascii="Avenir Book" w:hAnsi="Avenir Book"/>
          <w:color w:val="000000"/>
          <w:sz w:val="15"/>
          <w:szCs w:val="15"/>
        </w:rPr>
        <w:t xml:space="preserve">, </w:t>
      </w:r>
      <w:r w:rsidRPr="006259CA">
        <w:rPr>
          <w:rFonts w:ascii="Avenir Book" w:hAnsi="Avenir Book"/>
          <w:b/>
          <w:color w:val="000000"/>
          <w:sz w:val="15"/>
          <w:szCs w:val="15"/>
        </w:rPr>
        <w:t>processed</w:t>
      </w:r>
      <w:r w:rsidRPr="006259CA">
        <w:rPr>
          <w:rFonts w:ascii="Avenir Book" w:hAnsi="Avenir Book"/>
          <w:color w:val="000000"/>
          <w:sz w:val="15"/>
          <w:szCs w:val="15"/>
        </w:rPr>
        <w:t xml:space="preserve">, and </w:t>
      </w:r>
      <w:r w:rsidRPr="006259CA">
        <w:rPr>
          <w:rFonts w:ascii="Avenir Book" w:hAnsi="Avenir Book"/>
          <w:b/>
          <w:color w:val="000000"/>
          <w:sz w:val="15"/>
          <w:szCs w:val="15"/>
        </w:rPr>
        <w:t>processes</w:t>
      </w:r>
      <w:r w:rsidRPr="006259CA">
        <w:rPr>
          <w:rFonts w:ascii="Avenir Book" w:hAnsi="Avenir Book"/>
          <w:color w:val="000000"/>
          <w:sz w:val="15"/>
          <w:szCs w:val="15"/>
        </w:rPr>
        <w:t xml:space="preserve"> shall be construed accordingly</w:t>
      </w:r>
      <w:proofErr w:type="gramStart"/>
      <w:r w:rsidRPr="006259CA">
        <w:rPr>
          <w:rFonts w:ascii="Avenir Book" w:hAnsi="Avenir Book"/>
          <w:color w:val="000000"/>
          <w:sz w:val="15"/>
          <w:szCs w:val="15"/>
        </w:rPr>
        <w:t>);</w:t>
      </w:r>
      <w:proofErr w:type="gramEnd"/>
    </w:p>
    <w:p w14:paraId="4C20417C" w14:textId="77777777" w:rsidR="008613DE" w:rsidRPr="006259CA" w:rsidRDefault="008613DE" w:rsidP="00CA20E3">
      <w:pPr>
        <w:spacing w:line="192" w:lineRule="auto"/>
        <w:ind w:left="-567"/>
        <w:jc w:val="both"/>
        <w:rPr>
          <w:rFonts w:ascii="Avenir Book" w:hAnsi="Avenir Book"/>
          <w:sz w:val="15"/>
          <w:szCs w:val="15"/>
        </w:rPr>
      </w:pPr>
    </w:p>
    <w:p w14:paraId="29BC9D3D" w14:textId="62E36029"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Specification</w:t>
      </w:r>
      <w:r w:rsidR="0065047D" w:rsidRPr="006259CA">
        <w:rPr>
          <w:rFonts w:ascii="Avenir Book" w:hAnsi="Avenir Book"/>
          <w:color w:val="000000"/>
          <w:sz w:val="15"/>
          <w:szCs w:val="15"/>
        </w:rPr>
        <w:t xml:space="preserve">: </w:t>
      </w:r>
      <w:r w:rsidRPr="006259CA">
        <w:rPr>
          <w:rFonts w:ascii="Avenir Book" w:hAnsi="Avenir Book"/>
          <w:color w:val="000000"/>
          <w:sz w:val="15"/>
          <w:szCs w:val="15"/>
        </w:rPr>
        <w:t xml:space="preserve">means the description </w:t>
      </w:r>
      <w:r w:rsidR="0065047D" w:rsidRPr="006259CA">
        <w:rPr>
          <w:rFonts w:ascii="Avenir Book" w:hAnsi="Avenir Book"/>
          <w:color w:val="000000"/>
          <w:sz w:val="15"/>
          <w:szCs w:val="15"/>
        </w:rPr>
        <w:t>of</w:t>
      </w:r>
      <w:r w:rsidRPr="006259CA">
        <w:rPr>
          <w:rFonts w:ascii="Avenir Book" w:hAnsi="Avenir Book"/>
          <w:color w:val="000000"/>
          <w:sz w:val="15"/>
          <w:szCs w:val="15"/>
        </w:rPr>
        <w:t xml:space="preserve"> the </w:t>
      </w:r>
      <w:r w:rsidR="00015DD7" w:rsidRPr="006259CA">
        <w:rPr>
          <w:rFonts w:ascii="Avenir Book" w:hAnsi="Avenir Book"/>
          <w:color w:val="000000"/>
          <w:sz w:val="15"/>
          <w:szCs w:val="15"/>
        </w:rPr>
        <w:t>Goods</w:t>
      </w:r>
      <w:r w:rsidRPr="006259CA">
        <w:rPr>
          <w:rFonts w:ascii="Avenir Book" w:hAnsi="Avenir Book"/>
          <w:color w:val="000000"/>
          <w:sz w:val="15"/>
          <w:szCs w:val="15"/>
        </w:rPr>
        <w:t xml:space="preserve"> set out or referred to in the </w:t>
      </w:r>
      <w:proofErr w:type="gramStart"/>
      <w:r w:rsidRPr="006259CA">
        <w:rPr>
          <w:rFonts w:ascii="Avenir Book" w:hAnsi="Avenir Book"/>
          <w:color w:val="000000"/>
          <w:sz w:val="15"/>
          <w:szCs w:val="15"/>
        </w:rPr>
        <w:t>Contract;</w:t>
      </w:r>
      <w:proofErr w:type="gramEnd"/>
      <w:r w:rsidRPr="006259CA">
        <w:rPr>
          <w:rFonts w:ascii="Avenir Book" w:hAnsi="Avenir Book"/>
          <w:color w:val="000000"/>
          <w:sz w:val="15"/>
          <w:szCs w:val="15"/>
        </w:rPr>
        <w:t xml:space="preserve"> </w:t>
      </w:r>
    </w:p>
    <w:p w14:paraId="5F4E7946" w14:textId="77777777" w:rsidR="008613DE" w:rsidRPr="006259CA" w:rsidRDefault="008613DE" w:rsidP="00CA20E3">
      <w:pPr>
        <w:spacing w:line="192" w:lineRule="auto"/>
        <w:ind w:left="-567"/>
        <w:jc w:val="both"/>
        <w:rPr>
          <w:rFonts w:ascii="Avenir Book" w:hAnsi="Avenir Book"/>
          <w:sz w:val="15"/>
          <w:szCs w:val="15"/>
        </w:rPr>
      </w:pPr>
    </w:p>
    <w:p w14:paraId="795BABF6" w14:textId="419223CC"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VAT</w:t>
      </w:r>
      <w:r w:rsidR="0065047D" w:rsidRPr="006259CA">
        <w:rPr>
          <w:rFonts w:ascii="Avenir Book" w:hAnsi="Avenir Book"/>
          <w:color w:val="000000"/>
          <w:sz w:val="15"/>
          <w:szCs w:val="15"/>
        </w:rPr>
        <w:t xml:space="preserve">: </w:t>
      </w:r>
      <w:r w:rsidRPr="006259CA">
        <w:rPr>
          <w:rFonts w:ascii="Avenir Book" w:hAnsi="Avenir Book"/>
          <w:color w:val="000000"/>
          <w:sz w:val="15"/>
          <w:szCs w:val="15"/>
        </w:rPr>
        <w:t>means value added tax under the Value Added Tax Act 1994; and</w:t>
      </w:r>
    </w:p>
    <w:p w14:paraId="4CE0F60D" w14:textId="77777777" w:rsidR="008613DE" w:rsidRPr="006259CA" w:rsidRDefault="008613DE" w:rsidP="00CA20E3">
      <w:pPr>
        <w:spacing w:line="192" w:lineRule="auto"/>
        <w:ind w:left="-567"/>
        <w:jc w:val="both"/>
        <w:rPr>
          <w:rFonts w:ascii="Avenir Book" w:hAnsi="Avenir Book"/>
          <w:sz w:val="15"/>
          <w:szCs w:val="15"/>
        </w:rPr>
      </w:pPr>
    </w:p>
    <w:p w14:paraId="1DF2A905" w14:textId="240FA832" w:rsidR="008613DE" w:rsidRPr="006259CA" w:rsidRDefault="00000000" w:rsidP="00CA20E3">
      <w:pPr>
        <w:spacing w:line="192" w:lineRule="auto"/>
        <w:ind w:left="-567"/>
        <w:jc w:val="both"/>
        <w:rPr>
          <w:rFonts w:ascii="Avenir Book" w:hAnsi="Avenir Book"/>
          <w:color w:val="000000"/>
          <w:sz w:val="15"/>
          <w:szCs w:val="15"/>
        </w:rPr>
      </w:pPr>
      <w:r w:rsidRPr="006259CA">
        <w:rPr>
          <w:rFonts w:ascii="Avenir Book" w:hAnsi="Avenir Book"/>
          <w:b/>
          <w:color w:val="000000"/>
          <w:sz w:val="15"/>
          <w:szCs w:val="15"/>
        </w:rPr>
        <w:t>Warranty Period</w:t>
      </w:r>
      <w:r w:rsidR="0065047D" w:rsidRPr="006259CA">
        <w:rPr>
          <w:rFonts w:ascii="Avenir Book" w:hAnsi="Avenir Book"/>
          <w:color w:val="000000"/>
          <w:sz w:val="15"/>
          <w:szCs w:val="15"/>
        </w:rPr>
        <w:t xml:space="preserve">: </w:t>
      </w:r>
      <w:r w:rsidRPr="006259CA">
        <w:rPr>
          <w:rFonts w:ascii="Avenir Book" w:hAnsi="Avenir Book"/>
          <w:color w:val="000000"/>
          <w:sz w:val="15"/>
          <w:szCs w:val="15"/>
        </w:rPr>
        <w:t>has the meaning given in clause 9.1.</w:t>
      </w:r>
    </w:p>
    <w:p w14:paraId="694B7460" w14:textId="77777777" w:rsidR="00891DB1" w:rsidRPr="006259CA" w:rsidRDefault="00891DB1" w:rsidP="00CA20E3">
      <w:pPr>
        <w:spacing w:line="192" w:lineRule="auto"/>
        <w:ind w:left="-567"/>
        <w:jc w:val="both"/>
        <w:rPr>
          <w:rFonts w:ascii="Avenir Book" w:hAnsi="Avenir Book"/>
          <w:color w:val="000000"/>
          <w:sz w:val="15"/>
          <w:szCs w:val="15"/>
        </w:rPr>
      </w:pPr>
    </w:p>
    <w:p w14:paraId="030961FA" w14:textId="24B6006E" w:rsidR="00891DB1" w:rsidRPr="006259CA" w:rsidRDefault="00891DB1" w:rsidP="00CA20E3">
      <w:pPr>
        <w:spacing w:line="192" w:lineRule="auto"/>
        <w:ind w:left="-567"/>
        <w:jc w:val="both"/>
        <w:rPr>
          <w:rFonts w:ascii="Avenir Book" w:hAnsi="Avenir Book"/>
          <w:color w:val="000000"/>
          <w:sz w:val="15"/>
          <w:szCs w:val="15"/>
        </w:rPr>
      </w:pPr>
      <w:r w:rsidRPr="006259CA">
        <w:rPr>
          <w:rFonts w:ascii="Avenir Book" w:hAnsi="Avenir Book"/>
          <w:b/>
          <w:color w:val="000000"/>
          <w:sz w:val="15"/>
          <w:szCs w:val="15"/>
        </w:rPr>
        <w:t xml:space="preserve">We, Our, </w:t>
      </w:r>
      <w:proofErr w:type="gramStart"/>
      <w:r w:rsidRPr="006259CA">
        <w:rPr>
          <w:rFonts w:ascii="Avenir Book" w:hAnsi="Avenir Book"/>
          <w:b/>
          <w:color w:val="000000"/>
          <w:sz w:val="15"/>
          <w:szCs w:val="15"/>
        </w:rPr>
        <w:t>Us</w:t>
      </w:r>
      <w:r w:rsidRPr="006259CA">
        <w:rPr>
          <w:rFonts w:ascii="Avenir Book" w:hAnsi="Avenir Book"/>
          <w:color w:val="000000"/>
          <w:sz w:val="15"/>
          <w:szCs w:val="15"/>
        </w:rPr>
        <w:t>:</w:t>
      </w:r>
      <w:proofErr w:type="gramEnd"/>
      <w:r w:rsidRPr="006259CA">
        <w:rPr>
          <w:rFonts w:ascii="Avenir Book" w:hAnsi="Avenir Book"/>
          <w:color w:val="000000"/>
          <w:sz w:val="15"/>
          <w:szCs w:val="15"/>
        </w:rPr>
        <w:t xml:space="preserve"> means Ace Supply Company Limited (trading as </w:t>
      </w:r>
      <w:proofErr w:type="spellStart"/>
      <w:r w:rsidRPr="006259CA">
        <w:rPr>
          <w:rFonts w:ascii="Avenir Book" w:hAnsi="Avenir Book"/>
          <w:color w:val="000000"/>
          <w:sz w:val="15"/>
          <w:szCs w:val="15"/>
        </w:rPr>
        <w:t>Streetwize</w:t>
      </w:r>
      <w:proofErr w:type="spellEnd"/>
      <w:r w:rsidRPr="006259CA">
        <w:rPr>
          <w:rFonts w:ascii="Avenir Book" w:hAnsi="Avenir Book"/>
          <w:color w:val="000000"/>
          <w:sz w:val="15"/>
          <w:szCs w:val="15"/>
        </w:rPr>
        <w:t xml:space="preserve"> Accessories) registered in England and Wales with company number 02075094, whose registered office is at Suite GA Marsland House, Marsland Road, Sale, United Kingdom, M33 3AQ and whose VAT number is </w:t>
      </w:r>
      <w:r w:rsidR="0050785D" w:rsidRPr="0042723F">
        <w:rPr>
          <w:rFonts w:ascii="Avenir Book" w:hAnsi="Avenir Book"/>
          <w:color w:val="000000"/>
          <w:sz w:val="15"/>
          <w:szCs w:val="15"/>
        </w:rPr>
        <w:t>451466745</w:t>
      </w:r>
      <w:r w:rsidRPr="0042723F">
        <w:rPr>
          <w:rFonts w:ascii="Avenir Book" w:hAnsi="Avenir Book"/>
          <w:color w:val="000000"/>
          <w:sz w:val="15"/>
          <w:szCs w:val="15"/>
        </w:rPr>
        <w:t>;</w:t>
      </w:r>
    </w:p>
    <w:p w14:paraId="343DCE88" w14:textId="77777777" w:rsidR="008613DE" w:rsidRPr="006259CA" w:rsidRDefault="008613DE" w:rsidP="00CA20E3">
      <w:pPr>
        <w:spacing w:line="192" w:lineRule="auto"/>
        <w:ind w:left="-567"/>
        <w:jc w:val="both"/>
        <w:rPr>
          <w:rFonts w:ascii="Avenir Book" w:hAnsi="Avenir Book"/>
          <w:sz w:val="15"/>
          <w:szCs w:val="15"/>
        </w:rPr>
      </w:pPr>
    </w:p>
    <w:p w14:paraId="77D3E66D" w14:textId="6CC7C203" w:rsidR="00891DB1" w:rsidRPr="006259CA" w:rsidRDefault="00891DB1"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 xml:space="preserve">You, </w:t>
      </w:r>
      <w:proofErr w:type="gramStart"/>
      <w:r w:rsidRPr="006259CA">
        <w:rPr>
          <w:rFonts w:ascii="Avenir Book" w:hAnsi="Avenir Book"/>
          <w:b/>
          <w:color w:val="000000"/>
          <w:sz w:val="15"/>
          <w:szCs w:val="15"/>
        </w:rPr>
        <w:t>Your</w:t>
      </w:r>
      <w:proofErr w:type="gramEnd"/>
      <w:r w:rsidRPr="006259CA">
        <w:rPr>
          <w:rFonts w:ascii="Avenir Book" w:hAnsi="Avenir Book"/>
          <w:color w:val="000000"/>
          <w:sz w:val="15"/>
          <w:szCs w:val="15"/>
        </w:rPr>
        <w:t>: means You, the named party in the Contract and the customer, who has agreed to purchase the Goods from Us and whose details are set out in the Order;</w:t>
      </w:r>
    </w:p>
    <w:p w14:paraId="5E7CE116" w14:textId="77777777" w:rsidR="00891DB1" w:rsidRPr="006259CA" w:rsidRDefault="00891DB1" w:rsidP="00CA20E3">
      <w:pPr>
        <w:spacing w:line="192" w:lineRule="auto"/>
        <w:ind w:left="-567"/>
        <w:jc w:val="both"/>
        <w:rPr>
          <w:rFonts w:ascii="Avenir Book" w:hAnsi="Avenir Book"/>
          <w:sz w:val="15"/>
          <w:szCs w:val="15"/>
        </w:rPr>
      </w:pPr>
    </w:p>
    <w:p w14:paraId="42291717" w14:textId="421CB1B9"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Clause 1.2</w:t>
      </w:r>
      <w:r w:rsidR="007C58E4" w:rsidRPr="006259CA">
        <w:rPr>
          <w:rFonts w:ascii="Avenir Book" w:hAnsi="Avenir Book"/>
          <w:b/>
          <w:color w:val="000000"/>
          <w:sz w:val="15"/>
          <w:szCs w:val="15"/>
        </w:rPr>
        <w:t xml:space="preserve"> </w:t>
      </w:r>
      <w:r w:rsidRPr="006259CA">
        <w:rPr>
          <w:rFonts w:ascii="Avenir Book" w:hAnsi="Avenir Book"/>
          <w:b/>
          <w:color w:val="000000"/>
          <w:sz w:val="15"/>
          <w:szCs w:val="15"/>
        </w:rPr>
        <w:t>Interpretation</w:t>
      </w:r>
    </w:p>
    <w:p w14:paraId="01D847EF" w14:textId="77777777"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sz w:val="15"/>
          <w:szCs w:val="15"/>
        </w:rPr>
        <w:br/>
      </w:r>
      <w:r w:rsidRPr="006259CA">
        <w:rPr>
          <w:rFonts w:ascii="Avenir Book" w:hAnsi="Avenir Book"/>
          <w:color w:val="000000"/>
          <w:sz w:val="15"/>
          <w:szCs w:val="15"/>
        </w:rPr>
        <w:t>In these Conditions, unless the context otherwise requires:</w:t>
      </w:r>
    </w:p>
    <w:p w14:paraId="24F75C5A" w14:textId="77777777" w:rsidR="007C58E4" w:rsidRPr="006259CA" w:rsidRDefault="007C58E4" w:rsidP="00CA20E3">
      <w:pPr>
        <w:spacing w:line="192" w:lineRule="auto"/>
        <w:ind w:left="-567"/>
        <w:jc w:val="both"/>
        <w:rPr>
          <w:rFonts w:ascii="Avenir Book" w:hAnsi="Avenir Book"/>
          <w:b/>
          <w:color w:val="000000"/>
          <w:sz w:val="15"/>
          <w:szCs w:val="15"/>
        </w:rPr>
      </w:pPr>
    </w:p>
    <w:p w14:paraId="44D08E13" w14:textId="73159CDB"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1.2.1</w:t>
      </w:r>
      <w:r w:rsidR="007C58E4" w:rsidRPr="006259CA">
        <w:rPr>
          <w:rFonts w:ascii="Avenir Book" w:hAnsi="Avenir Book"/>
          <w:color w:val="000000"/>
          <w:sz w:val="15"/>
          <w:szCs w:val="15"/>
        </w:rPr>
        <w:t xml:space="preserve"> </w:t>
      </w:r>
      <w:r w:rsidRPr="006259CA">
        <w:rPr>
          <w:rFonts w:ascii="Avenir Book" w:hAnsi="Avenir Book"/>
          <w:color w:val="000000"/>
          <w:sz w:val="15"/>
          <w:szCs w:val="15"/>
        </w:rPr>
        <w:t>a reference to the Contract includes these Conditions, the Order, and schedules</w:t>
      </w:r>
      <w:r w:rsidR="009F33B3" w:rsidRPr="006259CA">
        <w:rPr>
          <w:rFonts w:ascii="Avenir Book" w:hAnsi="Avenir Book"/>
          <w:color w:val="000000"/>
          <w:sz w:val="15"/>
          <w:szCs w:val="15"/>
        </w:rPr>
        <w:t xml:space="preserve"> and</w:t>
      </w:r>
      <w:r w:rsidRPr="006259CA">
        <w:rPr>
          <w:rFonts w:ascii="Avenir Book" w:hAnsi="Avenir Book"/>
          <w:color w:val="000000"/>
          <w:sz w:val="15"/>
          <w:szCs w:val="15"/>
        </w:rPr>
        <w:t xml:space="preserve"> appendices (if any</w:t>
      </w:r>
      <w:proofErr w:type="gramStart"/>
      <w:r w:rsidRPr="006259CA">
        <w:rPr>
          <w:rFonts w:ascii="Avenir Book" w:hAnsi="Avenir Book"/>
          <w:color w:val="000000"/>
          <w:sz w:val="15"/>
          <w:szCs w:val="15"/>
        </w:rPr>
        <w:t>);</w:t>
      </w:r>
      <w:proofErr w:type="gramEnd"/>
    </w:p>
    <w:p w14:paraId="0FE73CE8" w14:textId="77777777" w:rsidR="008613DE" w:rsidRPr="006259CA" w:rsidRDefault="008613DE" w:rsidP="00CA20E3">
      <w:pPr>
        <w:spacing w:line="192" w:lineRule="auto"/>
        <w:ind w:left="-567"/>
        <w:jc w:val="both"/>
        <w:rPr>
          <w:rFonts w:ascii="Avenir Book" w:hAnsi="Avenir Book"/>
          <w:sz w:val="15"/>
          <w:szCs w:val="15"/>
        </w:rPr>
      </w:pPr>
    </w:p>
    <w:p w14:paraId="7F6D9553" w14:textId="05F1480D"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1.2.2</w:t>
      </w:r>
      <w:r w:rsidR="007C58E4" w:rsidRPr="006259CA">
        <w:rPr>
          <w:rFonts w:ascii="Avenir Book" w:hAnsi="Avenir Book"/>
          <w:sz w:val="15"/>
          <w:szCs w:val="15"/>
        </w:rPr>
        <w:t xml:space="preserve"> </w:t>
      </w:r>
      <w:r w:rsidRPr="006259CA">
        <w:rPr>
          <w:rFonts w:ascii="Avenir Book" w:hAnsi="Avenir Book"/>
          <w:color w:val="000000"/>
          <w:sz w:val="15"/>
          <w:szCs w:val="15"/>
        </w:rPr>
        <w:t xml:space="preserve">any clause, schedule or other headings in these Conditions are included for convenience only and shall have no effect on the interpretation of these </w:t>
      </w:r>
      <w:proofErr w:type="gramStart"/>
      <w:r w:rsidRPr="006259CA">
        <w:rPr>
          <w:rFonts w:ascii="Avenir Book" w:hAnsi="Avenir Book"/>
          <w:color w:val="000000"/>
          <w:sz w:val="15"/>
          <w:szCs w:val="15"/>
        </w:rPr>
        <w:t>Conditions;</w:t>
      </w:r>
      <w:proofErr w:type="gramEnd"/>
    </w:p>
    <w:p w14:paraId="2A069747" w14:textId="77777777" w:rsidR="008613DE" w:rsidRPr="006259CA" w:rsidRDefault="008613DE" w:rsidP="00CA20E3">
      <w:pPr>
        <w:spacing w:line="192" w:lineRule="auto"/>
        <w:ind w:left="-567"/>
        <w:jc w:val="both"/>
        <w:rPr>
          <w:rFonts w:ascii="Avenir Book" w:hAnsi="Avenir Book"/>
          <w:sz w:val="15"/>
          <w:szCs w:val="15"/>
        </w:rPr>
      </w:pPr>
    </w:p>
    <w:p w14:paraId="6FF2496D" w14:textId="44A6F4EA"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1.2.3</w:t>
      </w:r>
      <w:r w:rsidR="007C58E4" w:rsidRPr="006259CA">
        <w:rPr>
          <w:rFonts w:ascii="Avenir Book" w:hAnsi="Avenir Book"/>
          <w:sz w:val="15"/>
          <w:szCs w:val="15"/>
        </w:rPr>
        <w:t xml:space="preserve"> </w:t>
      </w:r>
      <w:r w:rsidRPr="006259CA">
        <w:rPr>
          <w:rFonts w:ascii="Avenir Book" w:hAnsi="Avenir Book"/>
          <w:color w:val="000000"/>
          <w:sz w:val="15"/>
          <w:szCs w:val="15"/>
        </w:rPr>
        <w:t xml:space="preserve">a reference to a ‘party’ means either </w:t>
      </w:r>
      <w:r w:rsidR="00891DB1" w:rsidRPr="006259CA">
        <w:rPr>
          <w:rFonts w:ascii="Avenir Book" w:hAnsi="Avenir Book"/>
          <w:color w:val="000000"/>
          <w:sz w:val="15"/>
          <w:szCs w:val="15"/>
        </w:rPr>
        <w:t>Us</w:t>
      </w:r>
      <w:r w:rsidRPr="006259CA">
        <w:rPr>
          <w:rFonts w:ascii="Avenir Book" w:hAnsi="Avenir Book"/>
          <w:color w:val="000000"/>
          <w:sz w:val="15"/>
          <w:szCs w:val="15"/>
        </w:rPr>
        <w:t xml:space="preserve"> or </w:t>
      </w:r>
      <w:r w:rsidR="00891DB1" w:rsidRPr="006259CA">
        <w:rPr>
          <w:rFonts w:ascii="Avenir Book" w:hAnsi="Avenir Book"/>
          <w:color w:val="000000"/>
          <w:sz w:val="15"/>
          <w:szCs w:val="15"/>
        </w:rPr>
        <w:t>You</w:t>
      </w:r>
      <w:r w:rsidRPr="006259CA">
        <w:rPr>
          <w:rFonts w:ascii="Avenir Book" w:hAnsi="Avenir Book"/>
          <w:color w:val="000000"/>
          <w:sz w:val="15"/>
          <w:szCs w:val="15"/>
        </w:rPr>
        <w:t xml:space="preserve"> and includes that party’s personal representatives, successors and permitted </w:t>
      </w:r>
      <w:proofErr w:type="gramStart"/>
      <w:r w:rsidRPr="006259CA">
        <w:rPr>
          <w:rFonts w:ascii="Avenir Book" w:hAnsi="Avenir Book"/>
          <w:color w:val="000000"/>
          <w:sz w:val="15"/>
          <w:szCs w:val="15"/>
        </w:rPr>
        <w:t>assigns;</w:t>
      </w:r>
      <w:proofErr w:type="gramEnd"/>
    </w:p>
    <w:p w14:paraId="3CF7BE2E" w14:textId="77777777" w:rsidR="008613DE" w:rsidRPr="006259CA" w:rsidRDefault="008613DE" w:rsidP="00CA20E3">
      <w:pPr>
        <w:spacing w:line="192" w:lineRule="auto"/>
        <w:ind w:left="-567"/>
        <w:jc w:val="both"/>
        <w:rPr>
          <w:rFonts w:ascii="Avenir Book" w:hAnsi="Avenir Book"/>
          <w:sz w:val="15"/>
          <w:szCs w:val="15"/>
        </w:rPr>
      </w:pPr>
    </w:p>
    <w:p w14:paraId="63DC8E77" w14:textId="61EC1DFB"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1.2.4</w:t>
      </w:r>
      <w:r w:rsidR="007C58E4" w:rsidRPr="006259CA">
        <w:rPr>
          <w:rFonts w:ascii="Avenir Book" w:hAnsi="Avenir Book"/>
          <w:sz w:val="15"/>
          <w:szCs w:val="15"/>
        </w:rPr>
        <w:t xml:space="preserve"> </w:t>
      </w:r>
      <w:r w:rsidRPr="006259CA">
        <w:rPr>
          <w:rFonts w:ascii="Avenir Book" w:hAnsi="Avenir Book"/>
          <w:color w:val="000000"/>
          <w:sz w:val="15"/>
          <w:szCs w:val="15"/>
        </w:rPr>
        <w:t>a reference to a ‘person’ includes a natural person, corporate or unincorporated body (in each case whether or not having separate legal personality) and that person’s personal representatives, successors and permitted assigns</w:t>
      </w:r>
      <w:r w:rsidR="00287E4D" w:rsidRPr="006259CA">
        <w:rPr>
          <w:rFonts w:ascii="Avenir Book" w:hAnsi="Avenir Book"/>
          <w:color w:val="000000"/>
          <w:sz w:val="15"/>
          <w:szCs w:val="15"/>
        </w:rPr>
        <w:t xml:space="preserve">, and a reference to a gender includes each other </w:t>
      </w:r>
      <w:proofErr w:type="gramStart"/>
      <w:r w:rsidR="00287E4D" w:rsidRPr="006259CA">
        <w:rPr>
          <w:rFonts w:ascii="Avenir Book" w:hAnsi="Avenir Book"/>
          <w:color w:val="000000"/>
          <w:sz w:val="15"/>
          <w:szCs w:val="15"/>
        </w:rPr>
        <w:t>gender</w:t>
      </w:r>
      <w:r w:rsidRPr="006259CA">
        <w:rPr>
          <w:rFonts w:ascii="Avenir Book" w:hAnsi="Avenir Book"/>
          <w:color w:val="000000"/>
          <w:sz w:val="15"/>
          <w:szCs w:val="15"/>
        </w:rPr>
        <w:t>;</w:t>
      </w:r>
      <w:proofErr w:type="gramEnd"/>
    </w:p>
    <w:p w14:paraId="1F52660A" w14:textId="77777777" w:rsidR="008613DE" w:rsidRPr="006259CA" w:rsidRDefault="008613DE" w:rsidP="00CA20E3">
      <w:pPr>
        <w:spacing w:line="192" w:lineRule="auto"/>
        <w:ind w:left="-567"/>
        <w:jc w:val="both"/>
        <w:rPr>
          <w:rFonts w:ascii="Avenir Book" w:hAnsi="Avenir Book"/>
          <w:sz w:val="15"/>
          <w:szCs w:val="15"/>
        </w:rPr>
      </w:pPr>
    </w:p>
    <w:p w14:paraId="15DF11E7" w14:textId="30CB32C1"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1.2.5</w:t>
      </w:r>
      <w:r w:rsidR="007C58E4" w:rsidRPr="006259CA">
        <w:rPr>
          <w:rFonts w:ascii="Avenir Book" w:hAnsi="Avenir Book"/>
          <w:sz w:val="15"/>
          <w:szCs w:val="15"/>
        </w:rPr>
        <w:t xml:space="preserve"> </w:t>
      </w:r>
      <w:r w:rsidRPr="006259CA">
        <w:rPr>
          <w:rFonts w:ascii="Avenir Book" w:hAnsi="Avenir Book"/>
          <w:color w:val="000000"/>
          <w:sz w:val="15"/>
          <w:szCs w:val="15"/>
        </w:rPr>
        <w:t xml:space="preserve">a reference to a ‘company’ includes any company, corporation or other body </w:t>
      </w:r>
      <w:proofErr w:type="gramStart"/>
      <w:r w:rsidRPr="006259CA">
        <w:rPr>
          <w:rFonts w:ascii="Avenir Book" w:hAnsi="Avenir Book"/>
          <w:color w:val="000000"/>
          <w:sz w:val="15"/>
          <w:szCs w:val="15"/>
        </w:rPr>
        <w:t>corporate;</w:t>
      </w:r>
      <w:proofErr w:type="gramEnd"/>
    </w:p>
    <w:p w14:paraId="29BE7E2C" w14:textId="77777777" w:rsidR="008613DE" w:rsidRPr="006259CA" w:rsidRDefault="008613DE" w:rsidP="00CA20E3">
      <w:pPr>
        <w:spacing w:line="192" w:lineRule="auto"/>
        <w:ind w:left="-567"/>
        <w:jc w:val="both"/>
        <w:rPr>
          <w:rFonts w:ascii="Avenir Book" w:hAnsi="Avenir Book"/>
          <w:sz w:val="15"/>
          <w:szCs w:val="15"/>
        </w:rPr>
      </w:pPr>
    </w:p>
    <w:p w14:paraId="3B3E1D81" w14:textId="19CD8B6A"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1.2.6</w:t>
      </w:r>
      <w:r w:rsidR="007C58E4" w:rsidRPr="006259CA">
        <w:rPr>
          <w:rFonts w:ascii="Avenir Book" w:hAnsi="Avenir Book"/>
          <w:sz w:val="15"/>
          <w:szCs w:val="15"/>
        </w:rPr>
        <w:t xml:space="preserve"> </w:t>
      </w:r>
      <w:r w:rsidR="007C58E4" w:rsidRPr="006259CA">
        <w:rPr>
          <w:rFonts w:ascii="Avenir Book" w:hAnsi="Avenir Book"/>
          <w:color w:val="000000"/>
          <w:sz w:val="15"/>
          <w:szCs w:val="15"/>
        </w:rPr>
        <w:t xml:space="preserve">words in the singular include the plural </w:t>
      </w:r>
      <w:r w:rsidR="00287E4D" w:rsidRPr="006259CA">
        <w:rPr>
          <w:rFonts w:ascii="Avenir Book" w:hAnsi="Avenir Book"/>
          <w:color w:val="000000"/>
          <w:sz w:val="15"/>
          <w:szCs w:val="15"/>
        </w:rPr>
        <w:t xml:space="preserve">and </w:t>
      </w:r>
      <w:proofErr w:type="gramStart"/>
      <w:r w:rsidR="00287E4D" w:rsidRPr="006259CA">
        <w:rPr>
          <w:rFonts w:ascii="Avenir Book" w:hAnsi="Avenir Book"/>
          <w:color w:val="000000"/>
          <w:sz w:val="15"/>
          <w:szCs w:val="15"/>
        </w:rPr>
        <w:t>vice versa;</w:t>
      </w:r>
      <w:proofErr w:type="gramEnd"/>
    </w:p>
    <w:p w14:paraId="58FEAAF7" w14:textId="77777777" w:rsidR="008613DE" w:rsidRPr="006259CA" w:rsidRDefault="008613DE" w:rsidP="00CA20E3">
      <w:pPr>
        <w:spacing w:line="192" w:lineRule="auto"/>
        <w:ind w:left="-567"/>
        <w:jc w:val="both"/>
        <w:rPr>
          <w:rFonts w:ascii="Avenir Book" w:hAnsi="Avenir Book"/>
          <w:sz w:val="15"/>
          <w:szCs w:val="15"/>
        </w:rPr>
      </w:pPr>
    </w:p>
    <w:p w14:paraId="4C83C88D" w14:textId="7B1A0399"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1.2.</w:t>
      </w:r>
      <w:r w:rsidR="00287E4D" w:rsidRPr="006259CA">
        <w:rPr>
          <w:rFonts w:ascii="Avenir Book" w:hAnsi="Avenir Book"/>
          <w:b/>
          <w:color w:val="000000"/>
          <w:sz w:val="15"/>
          <w:szCs w:val="15"/>
        </w:rPr>
        <w:t xml:space="preserve">7 </w:t>
      </w:r>
      <w:r w:rsidRPr="006259CA">
        <w:rPr>
          <w:rFonts w:ascii="Avenir Book" w:hAnsi="Avenir Book"/>
          <w:color w:val="000000"/>
          <w:sz w:val="15"/>
          <w:szCs w:val="15"/>
        </w:rPr>
        <w:t xml:space="preserve">any words that follow ‘include’, ‘includes’, ‘including’, ‘in particular’ or any similar words and expressions shall be construed as illustrative only and shall not limit the sense of any word, phrase, term, definition or description preceding those </w:t>
      </w:r>
      <w:proofErr w:type="gramStart"/>
      <w:r w:rsidRPr="006259CA">
        <w:rPr>
          <w:rFonts w:ascii="Avenir Book" w:hAnsi="Avenir Book"/>
          <w:color w:val="000000"/>
          <w:sz w:val="15"/>
          <w:szCs w:val="15"/>
        </w:rPr>
        <w:t>words;</w:t>
      </w:r>
      <w:proofErr w:type="gramEnd"/>
    </w:p>
    <w:p w14:paraId="76B19E90" w14:textId="77777777" w:rsidR="008613DE" w:rsidRPr="006259CA" w:rsidRDefault="008613DE" w:rsidP="00CA20E3">
      <w:pPr>
        <w:spacing w:line="192" w:lineRule="auto"/>
        <w:ind w:left="-567"/>
        <w:jc w:val="both"/>
        <w:rPr>
          <w:rFonts w:ascii="Avenir Book" w:hAnsi="Avenir Book"/>
          <w:sz w:val="15"/>
          <w:szCs w:val="15"/>
        </w:rPr>
      </w:pPr>
    </w:p>
    <w:p w14:paraId="4D1F9325" w14:textId="77882249"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1.2.</w:t>
      </w:r>
      <w:r w:rsidR="00287E4D" w:rsidRPr="006259CA">
        <w:rPr>
          <w:rFonts w:ascii="Avenir Book" w:hAnsi="Avenir Book"/>
          <w:b/>
          <w:color w:val="000000"/>
          <w:sz w:val="15"/>
          <w:szCs w:val="15"/>
        </w:rPr>
        <w:t xml:space="preserve">8 </w:t>
      </w:r>
      <w:r w:rsidRPr="006259CA">
        <w:rPr>
          <w:rFonts w:ascii="Avenir Book" w:hAnsi="Avenir Book"/>
          <w:color w:val="000000"/>
          <w:sz w:val="15"/>
          <w:szCs w:val="15"/>
        </w:rPr>
        <w:t>a reference to ‘writing’ or ‘written’ includes any method of reproducing words in a legible and non-transitory form</w:t>
      </w:r>
      <w:r w:rsidR="00287E4D" w:rsidRPr="006259CA">
        <w:rPr>
          <w:rFonts w:ascii="Avenir Book" w:hAnsi="Avenir Book"/>
          <w:color w:val="000000"/>
          <w:sz w:val="15"/>
          <w:szCs w:val="15"/>
        </w:rPr>
        <w:t>, inc</w:t>
      </w:r>
      <w:r w:rsidRPr="006259CA">
        <w:rPr>
          <w:rFonts w:ascii="Avenir Book" w:hAnsi="Avenir Book"/>
          <w:color w:val="000000"/>
          <w:sz w:val="15"/>
          <w:szCs w:val="15"/>
        </w:rPr>
        <w:t xml:space="preserve">luding </w:t>
      </w:r>
      <w:proofErr w:type="gramStart"/>
      <w:r w:rsidRPr="006259CA">
        <w:rPr>
          <w:rFonts w:ascii="Avenir Book" w:hAnsi="Avenir Book"/>
          <w:color w:val="000000"/>
          <w:sz w:val="15"/>
          <w:szCs w:val="15"/>
        </w:rPr>
        <w:t>email;</w:t>
      </w:r>
      <w:proofErr w:type="gramEnd"/>
    </w:p>
    <w:p w14:paraId="4F5CDE7D" w14:textId="77777777" w:rsidR="008613DE" w:rsidRPr="006259CA" w:rsidRDefault="008613DE" w:rsidP="00CA20E3">
      <w:pPr>
        <w:spacing w:line="192" w:lineRule="auto"/>
        <w:ind w:left="-567"/>
        <w:jc w:val="both"/>
        <w:rPr>
          <w:rFonts w:ascii="Avenir Book" w:hAnsi="Avenir Book"/>
          <w:sz w:val="15"/>
          <w:szCs w:val="15"/>
        </w:rPr>
      </w:pPr>
    </w:p>
    <w:p w14:paraId="2559AE86" w14:textId="18EF5637"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1.2.</w:t>
      </w:r>
      <w:r w:rsidR="00287E4D" w:rsidRPr="006259CA">
        <w:rPr>
          <w:rFonts w:ascii="Avenir Book" w:hAnsi="Avenir Book"/>
          <w:b/>
          <w:color w:val="000000"/>
          <w:sz w:val="15"/>
          <w:szCs w:val="15"/>
        </w:rPr>
        <w:t xml:space="preserve">9 </w:t>
      </w:r>
      <w:r w:rsidRPr="006259CA">
        <w:rPr>
          <w:rFonts w:ascii="Avenir Book" w:hAnsi="Avenir Book"/>
          <w:color w:val="000000"/>
          <w:sz w:val="15"/>
          <w:szCs w:val="15"/>
        </w:rPr>
        <w:t xml:space="preserve">a reference to legislation is a reference to that legislation as amended, extended, re-enacted or consolidated from time to time </w:t>
      </w:r>
      <w:r w:rsidR="00287E4D" w:rsidRPr="006259CA">
        <w:rPr>
          <w:rFonts w:ascii="Avenir Book" w:hAnsi="Avenir Book"/>
          <w:bCs/>
          <w:color w:val="000000"/>
          <w:sz w:val="15"/>
          <w:szCs w:val="15"/>
        </w:rPr>
        <w:t>(</w:t>
      </w:r>
      <w:r w:rsidRPr="006259CA">
        <w:rPr>
          <w:rFonts w:ascii="Avenir Book" w:hAnsi="Avenir Book"/>
          <w:color w:val="000000"/>
          <w:sz w:val="15"/>
          <w:szCs w:val="15"/>
        </w:rPr>
        <w:t>except to the extent that any such amendment, extension or re-enactment would increase or alter the liability of a party under the Contract</w:t>
      </w:r>
      <w:r w:rsidR="00287E4D" w:rsidRPr="006259CA">
        <w:rPr>
          <w:rFonts w:ascii="Avenir Book" w:hAnsi="Avenir Book"/>
          <w:bCs/>
          <w:color w:val="000000"/>
          <w:sz w:val="15"/>
          <w:szCs w:val="15"/>
        </w:rPr>
        <w:t xml:space="preserve">), and </w:t>
      </w:r>
      <w:r w:rsidRPr="006259CA">
        <w:rPr>
          <w:rFonts w:ascii="Avenir Book" w:hAnsi="Avenir Book"/>
          <w:color w:val="000000"/>
          <w:sz w:val="15"/>
          <w:szCs w:val="15"/>
        </w:rPr>
        <w:t xml:space="preserve">a reference to legislation includes all subordinate legislation made </w:t>
      </w:r>
      <w:r w:rsidR="00287E4D" w:rsidRPr="006259CA">
        <w:rPr>
          <w:rFonts w:ascii="Avenir Book" w:hAnsi="Avenir Book"/>
          <w:color w:val="000000"/>
          <w:sz w:val="15"/>
          <w:szCs w:val="15"/>
        </w:rPr>
        <w:t>f</w:t>
      </w:r>
      <w:r w:rsidRPr="006259CA">
        <w:rPr>
          <w:rFonts w:ascii="Avenir Book" w:hAnsi="Avenir Book"/>
          <w:color w:val="000000"/>
          <w:sz w:val="15"/>
          <w:szCs w:val="15"/>
        </w:rPr>
        <w:t>rom time to time under that legislation</w:t>
      </w:r>
      <w:r w:rsidR="009F33B3" w:rsidRPr="006259CA">
        <w:rPr>
          <w:rFonts w:ascii="Avenir Book" w:hAnsi="Avenir Book"/>
          <w:color w:val="000000"/>
          <w:sz w:val="15"/>
          <w:szCs w:val="15"/>
        </w:rPr>
        <w:t>.</w:t>
      </w:r>
    </w:p>
    <w:p w14:paraId="6B7BBE4F" w14:textId="77777777" w:rsidR="008613DE" w:rsidRPr="006259CA" w:rsidRDefault="008613DE" w:rsidP="00CA20E3">
      <w:pPr>
        <w:spacing w:line="192" w:lineRule="auto"/>
        <w:ind w:left="-567"/>
        <w:jc w:val="both"/>
        <w:rPr>
          <w:rFonts w:ascii="Avenir Book" w:hAnsi="Avenir Book"/>
          <w:sz w:val="15"/>
          <w:szCs w:val="15"/>
        </w:rPr>
      </w:pPr>
    </w:p>
    <w:p w14:paraId="3A2316F8" w14:textId="7281FA2A"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lastRenderedPageBreak/>
        <w:t>Clause 2</w:t>
      </w:r>
      <w:r w:rsidR="00287E4D" w:rsidRPr="006259CA">
        <w:rPr>
          <w:rFonts w:ascii="Avenir Book" w:hAnsi="Avenir Book"/>
          <w:b/>
          <w:color w:val="000000"/>
          <w:sz w:val="15"/>
          <w:szCs w:val="15"/>
        </w:rPr>
        <w:t xml:space="preserve"> </w:t>
      </w:r>
      <w:r w:rsidRPr="006259CA">
        <w:rPr>
          <w:rFonts w:ascii="Avenir Book" w:hAnsi="Avenir Book"/>
          <w:b/>
          <w:color w:val="000000"/>
          <w:sz w:val="15"/>
          <w:szCs w:val="15"/>
        </w:rPr>
        <w:t>Application of these conditions</w:t>
      </w:r>
    </w:p>
    <w:p w14:paraId="32890558" w14:textId="2F0DAA35" w:rsidR="008613DE" w:rsidRPr="006259CA" w:rsidRDefault="008613DE" w:rsidP="00CA20E3">
      <w:pPr>
        <w:spacing w:line="192" w:lineRule="auto"/>
        <w:ind w:left="-567"/>
        <w:jc w:val="both"/>
        <w:rPr>
          <w:rFonts w:ascii="Avenir Book" w:hAnsi="Avenir Book"/>
          <w:sz w:val="15"/>
          <w:szCs w:val="15"/>
        </w:rPr>
      </w:pPr>
    </w:p>
    <w:p w14:paraId="5F296C4E" w14:textId="77EFC5D7"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2.1</w:t>
      </w:r>
      <w:r w:rsidR="00287E4D" w:rsidRPr="006259CA">
        <w:rPr>
          <w:rFonts w:ascii="Avenir Book" w:hAnsi="Avenir Book"/>
          <w:sz w:val="15"/>
          <w:szCs w:val="15"/>
        </w:rPr>
        <w:t xml:space="preserve"> </w:t>
      </w:r>
      <w:r w:rsidRPr="006259CA">
        <w:rPr>
          <w:rFonts w:ascii="Avenir Book" w:hAnsi="Avenir Book"/>
          <w:color w:val="000000"/>
          <w:sz w:val="15"/>
          <w:szCs w:val="15"/>
        </w:rPr>
        <w:t xml:space="preserve">These Conditions apply to and form part of the Contract between </w:t>
      </w:r>
      <w:r w:rsidR="00891DB1" w:rsidRPr="006259CA">
        <w:rPr>
          <w:rFonts w:ascii="Avenir Book" w:hAnsi="Avenir Book"/>
          <w:color w:val="000000"/>
          <w:sz w:val="15"/>
          <w:szCs w:val="15"/>
        </w:rPr>
        <w:t>Us and You</w:t>
      </w:r>
      <w:r w:rsidRPr="006259CA">
        <w:rPr>
          <w:rFonts w:ascii="Avenir Book" w:hAnsi="Avenir Book"/>
          <w:color w:val="000000"/>
          <w:sz w:val="15"/>
          <w:szCs w:val="15"/>
        </w:rPr>
        <w:t>. They supersede any previously issued terms and conditions of purchase or supply.</w:t>
      </w:r>
    </w:p>
    <w:p w14:paraId="532CD65C" w14:textId="77777777" w:rsidR="008613DE" w:rsidRPr="006259CA" w:rsidRDefault="008613DE" w:rsidP="00CA20E3">
      <w:pPr>
        <w:spacing w:line="192" w:lineRule="auto"/>
        <w:ind w:left="-567"/>
        <w:jc w:val="both"/>
        <w:rPr>
          <w:rFonts w:ascii="Avenir Book" w:hAnsi="Avenir Book"/>
          <w:sz w:val="15"/>
          <w:szCs w:val="15"/>
        </w:rPr>
      </w:pPr>
    </w:p>
    <w:p w14:paraId="7A47B796" w14:textId="63A655AB"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2.2</w:t>
      </w:r>
      <w:r w:rsidR="00287E4D" w:rsidRPr="006259CA">
        <w:rPr>
          <w:rFonts w:ascii="Avenir Book" w:hAnsi="Avenir Book"/>
          <w:sz w:val="15"/>
          <w:szCs w:val="15"/>
        </w:rPr>
        <w:t xml:space="preserve"> </w:t>
      </w:r>
      <w:r w:rsidRPr="006259CA">
        <w:rPr>
          <w:rFonts w:ascii="Avenir Book" w:hAnsi="Avenir Book"/>
          <w:color w:val="000000"/>
          <w:sz w:val="15"/>
          <w:szCs w:val="15"/>
        </w:rPr>
        <w:t xml:space="preserve">No terms or conditions endorsed on, delivered with, or contained in </w:t>
      </w:r>
      <w:r w:rsidR="00891DB1" w:rsidRPr="006259CA">
        <w:rPr>
          <w:rFonts w:ascii="Avenir Book" w:hAnsi="Avenir Book"/>
          <w:color w:val="000000"/>
          <w:sz w:val="15"/>
          <w:szCs w:val="15"/>
        </w:rPr>
        <w:t>Your</w:t>
      </w:r>
      <w:r w:rsidRPr="006259CA">
        <w:rPr>
          <w:rFonts w:ascii="Avenir Book" w:hAnsi="Avenir Book"/>
          <w:color w:val="000000"/>
          <w:sz w:val="15"/>
          <w:szCs w:val="15"/>
        </w:rPr>
        <w:t xml:space="preserve"> purchase conditions, order, confirmation of order, specification or other document shall form part of the Contract except to the extent that </w:t>
      </w:r>
      <w:r w:rsidR="00891DB1" w:rsidRPr="006259CA">
        <w:rPr>
          <w:rFonts w:ascii="Avenir Book" w:hAnsi="Avenir Book"/>
          <w:color w:val="000000"/>
          <w:sz w:val="15"/>
          <w:szCs w:val="15"/>
        </w:rPr>
        <w:t>We</w:t>
      </w:r>
      <w:r w:rsidRPr="006259CA">
        <w:rPr>
          <w:rFonts w:ascii="Avenir Book" w:hAnsi="Avenir Book"/>
          <w:color w:val="000000"/>
          <w:sz w:val="15"/>
          <w:szCs w:val="15"/>
        </w:rPr>
        <w:t xml:space="preserve"> </w:t>
      </w:r>
      <w:r w:rsidR="00891DB1" w:rsidRPr="006259CA">
        <w:rPr>
          <w:rFonts w:ascii="Avenir Book" w:hAnsi="Avenir Book"/>
          <w:color w:val="000000"/>
          <w:sz w:val="15"/>
          <w:szCs w:val="15"/>
        </w:rPr>
        <w:t xml:space="preserve">may </w:t>
      </w:r>
      <w:r w:rsidRPr="006259CA">
        <w:rPr>
          <w:rFonts w:ascii="Avenir Book" w:hAnsi="Avenir Book"/>
          <w:color w:val="000000"/>
          <w:sz w:val="15"/>
          <w:szCs w:val="15"/>
        </w:rPr>
        <w:t>otherwise agree in writing.</w:t>
      </w:r>
    </w:p>
    <w:p w14:paraId="2C5AEE5A" w14:textId="77777777" w:rsidR="008613DE" w:rsidRPr="006259CA" w:rsidRDefault="008613DE" w:rsidP="00CA20E3">
      <w:pPr>
        <w:spacing w:line="192" w:lineRule="auto"/>
        <w:ind w:left="-567"/>
        <w:jc w:val="both"/>
        <w:rPr>
          <w:rFonts w:ascii="Avenir Book" w:hAnsi="Avenir Book"/>
          <w:sz w:val="15"/>
          <w:szCs w:val="15"/>
        </w:rPr>
      </w:pPr>
    </w:p>
    <w:p w14:paraId="63803637" w14:textId="614522F9"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2.3</w:t>
      </w:r>
      <w:r w:rsidR="00287E4D" w:rsidRPr="006259CA">
        <w:rPr>
          <w:rFonts w:ascii="Avenir Book" w:hAnsi="Avenir Book"/>
          <w:sz w:val="15"/>
          <w:szCs w:val="15"/>
        </w:rPr>
        <w:t xml:space="preserve"> </w:t>
      </w:r>
      <w:r w:rsidRPr="006259CA">
        <w:rPr>
          <w:rFonts w:ascii="Avenir Book" w:hAnsi="Avenir Book"/>
          <w:color w:val="000000"/>
          <w:sz w:val="15"/>
          <w:szCs w:val="15"/>
        </w:rPr>
        <w:t xml:space="preserve">No variation of these Conditions or to an Order or to the Contract, shall be binding unless expressly agreed in writing and executed by a duly </w:t>
      </w:r>
      <w:proofErr w:type="spellStart"/>
      <w:r w:rsidRPr="006259CA">
        <w:rPr>
          <w:rFonts w:ascii="Avenir Book" w:hAnsi="Avenir Book"/>
          <w:color w:val="000000"/>
          <w:sz w:val="15"/>
          <w:szCs w:val="15"/>
        </w:rPr>
        <w:t>authorised</w:t>
      </w:r>
      <w:proofErr w:type="spellEnd"/>
      <w:r w:rsidRPr="006259CA">
        <w:rPr>
          <w:rFonts w:ascii="Avenir Book" w:hAnsi="Avenir Book"/>
          <w:color w:val="000000"/>
          <w:sz w:val="15"/>
          <w:szCs w:val="15"/>
        </w:rPr>
        <w:t xml:space="preserve"> signatory on behalf of each of </w:t>
      </w:r>
      <w:r w:rsidR="00891DB1" w:rsidRPr="006259CA">
        <w:rPr>
          <w:rFonts w:ascii="Avenir Book" w:hAnsi="Avenir Book"/>
          <w:color w:val="000000"/>
          <w:sz w:val="15"/>
          <w:szCs w:val="15"/>
        </w:rPr>
        <w:t>Us</w:t>
      </w:r>
      <w:r w:rsidRPr="006259CA">
        <w:rPr>
          <w:rFonts w:ascii="Avenir Book" w:hAnsi="Avenir Book"/>
          <w:color w:val="000000"/>
          <w:sz w:val="15"/>
          <w:szCs w:val="15"/>
        </w:rPr>
        <w:t xml:space="preserve"> and </w:t>
      </w:r>
      <w:proofErr w:type="gramStart"/>
      <w:r w:rsidR="00891DB1" w:rsidRPr="006259CA">
        <w:rPr>
          <w:rFonts w:ascii="Avenir Book" w:hAnsi="Avenir Book"/>
          <w:color w:val="000000"/>
          <w:sz w:val="15"/>
          <w:szCs w:val="15"/>
        </w:rPr>
        <w:t>You</w:t>
      </w:r>
      <w:proofErr w:type="gramEnd"/>
      <w:r w:rsidRPr="006259CA">
        <w:rPr>
          <w:rFonts w:ascii="Avenir Book" w:hAnsi="Avenir Book"/>
          <w:color w:val="000000"/>
          <w:sz w:val="15"/>
          <w:szCs w:val="15"/>
        </w:rPr>
        <w:t xml:space="preserve"> respectively.</w:t>
      </w:r>
    </w:p>
    <w:p w14:paraId="48ACCE19" w14:textId="77777777" w:rsidR="008613DE" w:rsidRPr="006259CA" w:rsidRDefault="008613DE" w:rsidP="00CA20E3">
      <w:pPr>
        <w:spacing w:line="192" w:lineRule="auto"/>
        <w:ind w:left="-567"/>
        <w:jc w:val="both"/>
        <w:rPr>
          <w:rFonts w:ascii="Avenir Book" w:hAnsi="Avenir Book"/>
          <w:sz w:val="15"/>
          <w:szCs w:val="15"/>
        </w:rPr>
      </w:pPr>
    </w:p>
    <w:p w14:paraId="10445A67" w14:textId="69607B95"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2.4</w:t>
      </w:r>
      <w:r w:rsidR="00287E4D" w:rsidRPr="006259CA">
        <w:rPr>
          <w:rFonts w:ascii="Avenir Book" w:hAnsi="Avenir Book"/>
          <w:sz w:val="15"/>
          <w:szCs w:val="15"/>
        </w:rPr>
        <w:t xml:space="preserve"> </w:t>
      </w:r>
      <w:r w:rsidRPr="006259CA">
        <w:rPr>
          <w:rFonts w:ascii="Avenir Book" w:hAnsi="Avenir Book"/>
          <w:color w:val="000000"/>
          <w:sz w:val="15"/>
          <w:szCs w:val="15"/>
        </w:rPr>
        <w:t xml:space="preserve">Each Order by </w:t>
      </w:r>
      <w:r w:rsidR="00891DB1" w:rsidRPr="006259CA">
        <w:rPr>
          <w:rFonts w:ascii="Avenir Book" w:hAnsi="Avenir Book"/>
          <w:color w:val="000000"/>
          <w:sz w:val="15"/>
          <w:szCs w:val="15"/>
        </w:rPr>
        <w:t xml:space="preserve">placed by You with Us </w:t>
      </w:r>
      <w:r w:rsidRPr="006259CA">
        <w:rPr>
          <w:rFonts w:ascii="Avenir Book" w:hAnsi="Avenir Book"/>
          <w:color w:val="000000"/>
          <w:sz w:val="15"/>
          <w:szCs w:val="15"/>
        </w:rPr>
        <w:t xml:space="preserve">shall be an offer to purchase the </w:t>
      </w:r>
      <w:r w:rsidR="00303D11" w:rsidRPr="006259CA">
        <w:rPr>
          <w:rFonts w:ascii="Avenir Book" w:hAnsi="Avenir Book"/>
          <w:color w:val="000000"/>
          <w:sz w:val="15"/>
          <w:szCs w:val="15"/>
        </w:rPr>
        <w:t>Goods</w:t>
      </w:r>
      <w:r w:rsidRPr="006259CA">
        <w:rPr>
          <w:rFonts w:ascii="Avenir Book" w:hAnsi="Avenir Book"/>
          <w:color w:val="000000"/>
          <w:sz w:val="15"/>
          <w:szCs w:val="15"/>
        </w:rPr>
        <w:t xml:space="preserve"> subject to the Contract including these Conditions.</w:t>
      </w:r>
      <w:r w:rsidR="00A62520" w:rsidRPr="006259CA">
        <w:rPr>
          <w:rFonts w:ascii="Avenir Book" w:hAnsi="Avenir Book"/>
          <w:color w:val="000000"/>
          <w:sz w:val="15"/>
          <w:szCs w:val="15"/>
        </w:rPr>
        <w:t xml:space="preserve"> </w:t>
      </w:r>
      <w:r w:rsidRPr="006259CA">
        <w:rPr>
          <w:rFonts w:ascii="Avenir Book" w:hAnsi="Avenir Book"/>
          <w:color w:val="000000"/>
          <w:sz w:val="15"/>
          <w:szCs w:val="15"/>
        </w:rPr>
        <w:t xml:space="preserve">If </w:t>
      </w:r>
      <w:r w:rsidR="00891DB1" w:rsidRPr="006259CA">
        <w:rPr>
          <w:rFonts w:ascii="Avenir Book" w:hAnsi="Avenir Book"/>
          <w:color w:val="000000"/>
          <w:sz w:val="15"/>
          <w:szCs w:val="15"/>
        </w:rPr>
        <w:t>We are</w:t>
      </w:r>
      <w:r w:rsidRPr="006259CA">
        <w:rPr>
          <w:rFonts w:ascii="Avenir Book" w:hAnsi="Avenir Book"/>
          <w:color w:val="000000"/>
          <w:sz w:val="15"/>
          <w:szCs w:val="15"/>
        </w:rPr>
        <w:t xml:space="preserve"> unable to accept an Order, </w:t>
      </w:r>
      <w:proofErr w:type="gramStart"/>
      <w:r w:rsidR="00891DB1" w:rsidRPr="006259CA">
        <w:rPr>
          <w:rFonts w:ascii="Avenir Book" w:hAnsi="Avenir Book"/>
          <w:color w:val="000000"/>
          <w:sz w:val="15"/>
          <w:szCs w:val="15"/>
        </w:rPr>
        <w:t>We</w:t>
      </w:r>
      <w:proofErr w:type="gramEnd"/>
      <w:r w:rsidRPr="006259CA">
        <w:rPr>
          <w:rFonts w:ascii="Avenir Book" w:hAnsi="Avenir Book"/>
          <w:color w:val="000000"/>
          <w:sz w:val="15"/>
          <w:szCs w:val="15"/>
        </w:rPr>
        <w:t xml:space="preserve"> shall notify </w:t>
      </w:r>
      <w:r w:rsidR="00891DB1" w:rsidRPr="006259CA">
        <w:rPr>
          <w:rFonts w:ascii="Avenir Book" w:hAnsi="Avenir Book"/>
          <w:color w:val="000000"/>
          <w:sz w:val="15"/>
          <w:szCs w:val="15"/>
        </w:rPr>
        <w:t>You</w:t>
      </w:r>
      <w:r w:rsidR="00A62520" w:rsidRPr="006259CA">
        <w:rPr>
          <w:rFonts w:ascii="Avenir Book" w:hAnsi="Avenir Book"/>
          <w:b/>
          <w:color w:val="000000"/>
          <w:sz w:val="15"/>
          <w:szCs w:val="15"/>
        </w:rPr>
        <w:t xml:space="preserve"> </w:t>
      </w:r>
      <w:r w:rsidRPr="006259CA">
        <w:rPr>
          <w:rFonts w:ascii="Avenir Book" w:hAnsi="Avenir Book"/>
          <w:color w:val="000000"/>
          <w:sz w:val="15"/>
          <w:szCs w:val="15"/>
        </w:rPr>
        <w:t>in writing as soon as reasonably practicable.</w:t>
      </w:r>
    </w:p>
    <w:p w14:paraId="294CD0B3" w14:textId="77777777" w:rsidR="008613DE" w:rsidRPr="006259CA" w:rsidRDefault="008613DE" w:rsidP="00CA20E3">
      <w:pPr>
        <w:spacing w:line="192" w:lineRule="auto"/>
        <w:ind w:left="-567"/>
        <w:jc w:val="both"/>
        <w:rPr>
          <w:rFonts w:ascii="Avenir Book" w:hAnsi="Avenir Book"/>
          <w:sz w:val="15"/>
          <w:szCs w:val="15"/>
        </w:rPr>
      </w:pPr>
    </w:p>
    <w:p w14:paraId="2CC89BCD" w14:textId="43953817"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2.5</w:t>
      </w:r>
      <w:r w:rsidR="00A62520" w:rsidRPr="006259CA">
        <w:rPr>
          <w:rFonts w:ascii="Avenir Book" w:hAnsi="Avenir Book"/>
          <w:sz w:val="15"/>
          <w:szCs w:val="15"/>
        </w:rPr>
        <w:t xml:space="preserve"> </w:t>
      </w:r>
      <w:r w:rsidRPr="006259CA">
        <w:rPr>
          <w:rFonts w:ascii="Avenir Book" w:hAnsi="Avenir Book"/>
          <w:color w:val="000000"/>
          <w:sz w:val="15"/>
          <w:szCs w:val="15"/>
        </w:rPr>
        <w:t xml:space="preserve">The offer constituted by an Order shall remain in effect and capable of being accepted by </w:t>
      </w:r>
      <w:r w:rsidR="00891DB1" w:rsidRPr="006259CA">
        <w:rPr>
          <w:rFonts w:ascii="Avenir Book" w:hAnsi="Avenir Book"/>
          <w:color w:val="000000"/>
          <w:sz w:val="15"/>
          <w:szCs w:val="15"/>
        </w:rPr>
        <w:t>Us</w:t>
      </w:r>
      <w:r w:rsidRPr="006259CA">
        <w:rPr>
          <w:rFonts w:ascii="Avenir Book" w:hAnsi="Avenir Book"/>
          <w:color w:val="000000"/>
          <w:sz w:val="15"/>
          <w:szCs w:val="15"/>
        </w:rPr>
        <w:t xml:space="preserve"> for </w:t>
      </w:r>
      <w:r w:rsidR="00656759" w:rsidRPr="0050785D">
        <w:rPr>
          <w:rFonts w:ascii="Avenir Book" w:hAnsi="Avenir Book"/>
          <w:color w:val="000000"/>
          <w:sz w:val="15"/>
          <w:szCs w:val="15"/>
        </w:rPr>
        <w:t>10</w:t>
      </w:r>
      <w:r w:rsidRPr="006259CA">
        <w:rPr>
          <w:rFonts w:ascii="Avenir Book" w:hAnsi="Avenir Book"/>
          <w:color w:val="000000"/>
          <w:sz w:val="15"/>
          <w:szCs w:val="15"/>
        </w:rPr>
        <w:t xml:space="preserve"> Business Days from the date on which </w:t>
      </w:r>
      <w:r w:rsidR="00891DB1" w:rsidRPr="006259CA">
        <w:rPr>
          <w:rFonts w:ascii="Avenir Book" w:hAnsi="Avenir Book"/>
          <w:color w:val="000000"/>
          <w:sz w:val="15"/>
          <w:szCs w:val="15"/>
        </w:rPr>
        <w:t>You</w:t>
      </w:r>
      <w:r w:rsidRPr="006259CA">
        <w:rPr>
          <w:rFonts w:ascii="Avenir Book" w:hAnsi="Avenir Book"/>
          <w:color w:val="000000"/>
          <w:sz w:val="15"/>
          <w:szCs w:val="15"/>
        </w:rPr>
        <w:t xml:space="preserve"> submitted the Order, after which time it shall automatically lapse and be withdrawn.</w:t>
      </w:r>
    </w:p>
    <w:p w14:paraId="270DC0B9" w14:textId="77777777" w:rsidR="008613DE" w:rsidRPr="006259CA" w:rsidRDefault="008613DE" w:rsidP="00CA20E3">
      <w:pPr>
        <w:spacing w:line="192" w:lineRule="auto"/>
        <w:ind w:left="-567"/>
        <w:jc w:val="both"/>
        <w:rPr>
          <w:rFonts w:ascii="Avenir Book" w:hAnsi="Avenir Book"/>
          <w:sz w:val="15"/>
          <w:szCs w:val="15"/>
        </w:rPr>
      </w:pPr>
    </w:p>
    <w:p w14:paraId="1B86A9C0" w14:textId="1D243B01"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2.6</w:t>
      </w:r>
      <w:r w:rsidR="00A62520" w:rsidRPr="006259CA">
        <w:rPr>
          <w:rFonts w:ascii="Avenir Book" w:hAnsi="Avenir Book"/>
          <w:b/>
          <w:color w:val="000000"/>
          <w:sz w:val="15"/>
          <w:szCs w:val="15"/>
        </w:rPr>
        <w:t xml:space="preserve"> </w:t>
      </w:r>
      <w:r w:rsidR="00891DB1" w:rsidRPr="006259CA">
        <w:rPr>
          <w:rFonts w:ascii="Avenir Book" w:hAnsi="Avenir Book"/>
          <w:color w:val="000000"/>
          <w:sz w:val="15"/>
          <w:szCs w:val="15"/>
        </w:rPr>
        <w:t>W</w:t>
      </w:r>
      <w:r w:rsidRPr="006259CA">
        <w:rPr>
          <w:rFonts w:ascii="Avenir Book" w:hAnsi="Avenir Book"/>
          <w:color w:val="000000"/>
          <w:sz w:val="15"/>
          <w:szCs w:val="15"/>
        </w:rPr>
        <w:t xml:space="preserve">e may accept or reject an Order at </w:t>
      </w:r>
      <w:r w:rsidR="00891DB1" w:rsidRPr="006259CA">
        <w:rPr>
          <w:rFonts w:ascii="Avenir Book" w:hAnsi="Avenir Book"/>
          <w:color w:val="000000"/>
          <w:sz w:val="15"/>
          <w:szCs w:val="15"/>
        </w:rPr>
        <w:t>Our</w:t>
      </w:r>
      <w:r w:rsidRPr="006259CA">
        <w:rPr>
          <w:rFonts w:ascii="Avenir Book" w:hAnsi="Avenir Book"/>
          <w:color w:val="000000"/>
          <w:sz w:val="15"/>
          <w:szCs w:val="15"/>
        </w:rPr>
        <w:t xml:space="preserve"> discretion. An Order shall not be accepted, and no binding obligation to supply any </w:t>
      </w:r>
      <w:r w:rsidR="00303D11" w:rsidRPr="006259CA">
        <w:rPr>
          <w:rFonts w:ascii="Avenir Book" w:hAnsi="Avenir Book"/>
          <w:color w:val="000000"/>
          <w:sz w:val="15"/>
          <w:szCs w:val="15"/>
        </w:rPr>
        <w:t>Goods</w:t>
      </w:r>
      <w:r w:rsidRPr="006259CA">
        <w:rPr>
          <w:rFonts w:ascii="Avenir Book" w:hAnsi="Avenir Book"/>
          <w:color w:val="000000"/>
          <w:sz w:val="15"/>
          <w:szCs w:val="15"/>
        </w:rPr>
        <w:t xml:space="preserve"> shall arise, until the earlier of:</w:t>
      </w:r>
    </w:p>
    <w:p w14:paraId="099FCE71" w14:textId="77777777" w:rsidR="00A62520" w:rsidRPr="006259CA" w:rsidRDefault="00A62520" w:rsidP="00CA20E3">
      <w:pPr>
        <w:spacing w:line="192" w:lineRule="auto"/>
        <w:ind w:left="-567"/>
        <w:jc w:val="both"/>
        <w:rPr>
          <w:rFonts w:ascii="Avenir Book" w:hAnsi="Avenir Book"/>
          <w:b/>
          <w:color w:val="000000"/>
          <w:sz w:val="15"/>
          <w:szCs w:val="15"/>
        </w:rPr>
      </w:pPr>
    </w:p>
    <w:p w14:paraId="402EC226" w14:textId="5329A805"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2.6.1</w:t>
      </w:r>
      <w:r w:rsidR="00A62520" w:rsidRPr="006259CA">
        <w:rPr>
          <w:rFonts w:ascii="Avenir Book" w:hAnsi="Avenir Book"/>
          <w:b/>
          <w:color w:val="000000"/>
          <w:sz w:val="15"/>
          <w:szCs w:val="15"/>
        </w:rPr>
        <w:t xml:space="preserve"> </w:t>
      </w:r>
      <w:r w:rsidR="00891DB1" w:rsidRPr="006259CA">
        <w:rPr>
          <w:rFonts w:ascii="Avenir Book" w:hAnsi="Avenir Book"/>
          <w:color w:val="000000"/>
          <w:sz w:val="15"/>
          <w:szCs w:val="15"/>
        </w:rPr>
        <w:t>Our</w:t>
      </w:r>
      <w:r w:rsidRPr="006259CA">
        <w:rPr>
          <w:rFonts w:ascii="Avenir Book" w:hAnsi="Avenir Book"/>
          <w:color w:val="000000"/>
          <w:sz w:val="15"/>
          <w:szCs w:val="15"/>
        </w:rPr>
        <w:t xml:space="preserve"> written acceptance of the Order; or</w:t>
      </w:r>
    </w:p>
    <w:p w14:paraId="5CDAF2D6" w14:textId="77777777" w:rsidR="008613DE" w:rsidRPr="006259CA" w:rsidRDefault="008613DE" w:rsidP="00CA20E3">
      <w:pPr>
        <w:spacing w:line="192" w:lineRule="auto"/>
        <w:ind w:left="-567"/>
        <w:jc w:val="both"/>
        <w:rPr>
          <w:rFonts w:ascii="Avenir Book" w:hAnsi="Avenir Book"/>
          <w:sz w:val="15"/>
          <w:szCs w:val="15"/>
        </w:rPr>
      </w:pPr>
    </w:p>
    <w:p w14:paraId="4107F9DE" w14:textId="4E253605"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2.6.2</w:t>
      </w:r>
      <w:r w:rsidR="00A62520" w:rsidRPr="006259CA">
        <w:rPr>
          <w:rFonts w:ascii="Avenir Book" w:hAnsi="Avenir Book"/>
          <w:b/>
          <w:color w:val="000000"/>
          <w:sz w:val="15"/>
          <w:szCs w:val="15"/>
        </w:rPr>
        <w:t xml:space="preserve"> </w:t>
      </w:r>
      <w:r w:rsidR="00891DB1" w:rsidRPr="006259CA">
        <w:rPr>
          <w:rFonts w:ascii="Avenir Book" w:hAnsi="Avenir Book"/>
          <w:color w:val="000000"/>
          <w:sz w:val="15"/>
          <w:szCs w:val="15"/>
        </w:rPr>
        <w:t>Our</w:t>
      </w:r>
      <w:r w:rsidRPr="006259CA">
        <w:rPr>
          <w:rFonts w:ascii="Avenir Book" w:hAnsi="Avenir Book"/>
          <w:color w:val="000000"/>
          <w:sz w:val="15"/>
          <w:szCs w:val="15"/>
        </w:rPr>
        <w:t xml:space="preserve"> delivering the </w:t>
      </w:r>
      <w:r w:rsidR="00303D11" w:rsidRPr="006259CA">
        <w:rPr>
          <w:rFonts w:ascii="Avenir Book" w:hAnsi="Avenir Book"/>
          <w:color w:val="000000"/>
          <w:sz w:val="15"/>
          <w:szCs w:val="15"/>
        </w:rPr>
        <w:t>Goods</w:t>
      </w:r>
      <w:r w:rsidRPr="006259CA">
        <w:rPr>
          <w:rFonts w:ascii="Avenir Book" w:hAnsi="Avenir Book"/>
          <w:color w:val="000000"/>
          <w:sz w:val="15"/>
          <w:szCs w:val="15"/>
        </w:rPr>
        <w:t xml:space="preserve"> or notifying </w:t>
      </w:r>
      <w:r w:rsidR="00891DB1" w:rsidRPr="006259CA">
        <w:rPr>
          <w:rFonts w:ascii="Avenir Book" w:hAnsi="Avenir Book"/>
          <w:color w:val="000000"/>
          <w:sz w:val="15"/>
          <w:szCs w:val="15"/>
        </w:rPr>
        <w:t>You</w:t>
      </w:r>
      <w:r w:rsidRPr="006259CA">
        <w:rPr>
          <w:rFonts w:ascii="Avenir Book" w:hAnsi="Avenir Book"/>
          <w:color w:val="000000"/>
          <w:sz w:val="15"/>
          <w:szCs w:val="15"/>
        </w:rPr>
        <w:t xml:space="preserve"> that the</w:t>
      </w:r>
      <w:r w:rsidR="00891DB1" w:rsidRPr="006259CA">
        <w:rPr>
          <w:rFonts w:ascii="Avenir Book" w:hAnsi="Avenir Book"/>
          <w:color w:val="000000"/>
          <w:sz w:val="15"/>
          <w:szCs w:val="15"/>
        </w:rPr>
        <w:t xml:space="preserve"> Goods</w:t>
      </w:r>
      <w:r w:rsidRPr="006259CA">
        <w:rPr>
          <w:rFonts w:ascii="Avenir Book" w:hAnsi="Avenir Book"/>
          <w:color w:val="000000"/>
          <w:sz w:val="15"/>
          <w:szCs w:val="15"/>
        </w:rPr>
        <w:t xml:space="preserve"> are ready to be delivered.</w:t>
      </w:r>
    </w:p>
    <w:p w14:paraId="6A099CED" w14:textId="77777777" w:rsidR="008613DE" w:rsidRPr="006259CA" w:rsidRDefault="008613DE" w:rsidP="00CA20E3">
      <w:pPr>
        <w:spacing w:line="192" w:lineRule="auto"/>
        <w:ind w:left="-567"/>
        <w:jc w:val="both"/>
        <w:rPr>
          <w:rFonts w:ascii="Avenir Book" w:hAnsi="Avenir Book"/>
          <w:sz w:val="15"/>
          <w:szCs w:val="15"/>
        </w:rPr>
      </w:pPr>
    </w:p>
    <w:p w14:paraId="2ED9F9C2" w14:textId="1820EA44"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2.7</w:t>
      </w:r>
      <w:r w:rsidR="00A62520" w:rsidRPr="006259CA">
        <w:rPr>
          <w:rFonts w:ascii="Avenir Book" w:hAnsi="Avenir Book"/>
          <w:sz w:val="15"/>
          <w:szCs w:val="15"/>
        </w:rPr>
        <w:t xml:space="preserve"> </w:t>
      </w:r>
      <w:r w:rsidRPr="006259CA">
        <w:rPr>
          <w:rFonts w:ascii="Avenir Book" w:hAnsi="Avenir Book"/>
          <w:color w:val="000000"/>
          <w:sz w:val="15"/>
          <w:szCs w:val="15"/>
        </w:rPr>
        <w:t xml:space="preserve">Rejection by </w:t>
      </w:r>
      <w:r w:rsidR="00891DB1" w:rsidRPr="006259CA">
        <w:rPr>
          <w:rFonts w:ascii="Avenir Book" w:hAnsi="Avenir Book"/>
          <w:color w:val="000000"/>
          <w:sz w:val="15"/>
          <w:szCs w:val="15"/>
        </w:rPr>
        <w:t>Us</w:t>
      </w:r>
      <w:r w:rsidRPr="006259CA">
        <w:rPr>
          <w:rFonts w:ascii="Avenir Book" w:hAnsi="Avenir Book"/>
          <w:color w:val="000000"/>
          <w:sz w:val="15"/>
          <w:szCs w:val="15"/>
        </w:rPr>
        <w:t xml:space="preserve"> of an Order, including any communication that may accompany such rejection, shall not constitute a counter-offer capable of acceptance by </w:t>
      </w:r>
      <w:r w:rsidR="00891DB1" w:rsidRPr="006259CA">
        <w:rPr>
          <w:rFonts w:ascii="Avenir Book" w:hAnsi="Avenir Book"/>
          <w:color w:val="000000"/>
          <w:sz w:val="15"/>
          <w:szCs w:val="15"/>
        </w:rPr>
        <w:t>You</w:t>
      </w:r>
      <w:r w:rsidRPr="006259CA">
        <w:rPr>
          <w:rFonts w:ascii="Avenir Book" w:hAnsi="Avenir Book"/>
          <w:color w:val="000000"/>
          <w:sz w:val="15"/>
          <w:szCs w:val="15"/>
        </w:rPr>
        <w:t>.</w:t>
      </w:r>
    </w:p>
    <w:p w14:paraId="7B4F4690" w14:textId="77777777" w:rsidR="008613DE" w:rsidRPr="006259CA" w:rsidRDefault="008613DE" w:rsidP="00CA20E3">
      <w:pPr>
        <w:spacing w:line="192" w:lineRule="auto"/>
        <w:ind w:left="-567"/>
        <w:jc w:val="both"/>
        <w:rPr>
          <w:rFonts w:ascii="Avenir Book" w:hAnsi="Avenir Book"/>
          <w:sz w:val="15"/>
          <w:szCs w:val="15"/>
        </w:rPr>
      </w:pPr>
    </w:p>
    <w:p w14:paraId="2A3E1795" w14:textId="7EFE7AA9"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2.8</w:t>
      </w:r>
      <w:r w:rsidR="00A62520" w:rsidRPr="006259CA">
        <w:rPr>
          <w:rFonts w:ascii="Avenir Book" w:hAnsi="Avenir Book"/>
          <w:sz w:val="15"/>
          <w:szCs w:val="15"/>
        </w:rPr>
        <w:t xml:space="preserve"> </w:t>
      </w:r>
      <w:r w:rsidR="00891DB1" w:rsidRPr="006259CA">
        <w:rPr>
          <w:rFonts w:ascii="Avenir Book" w:hAnsi="Avenir Book"/>
          <w:color w:val="000000"/>
          <w:sz w:val="15"/>
          <w:szCs w:val="15"/>
        </w:rPr>
        <w:t>W</w:t>
      </w:r>
      <w:r w:rsidRPr="006259CA">
        <w:rPr>
          <w:rFonts w:ascii="Avenir Book" w:hAnsi="Avenir Book"/>
          <w:color w:val="000000"/>
          <w:sz w:val="15"/>
          <w:szCs w:val="15"/>
        </w:rPr>
        <w:t xml:space="preserve">e may issue quotations to </w:t>
      </w:r>
      <w:r w:rsidR="00891DB1" w:rsidRPr="006259CA">
        <w:rPr>
          <w:rFonts w:ascii="Avenir Book" w:hAnsi="Avenir Book"/>
          <w:color w:val="000000"/>
          <w:sz w:val="15"/>
          <w:szCs w:val="15"/>
        </w:rPr>
        <w:t>You</w:t>
      </w:r>
      <w:r w:rsidRPr="006259CA">
        <w:rPr>
          <w:rFonts w:ascii="Avenir Book" w:hAnsi="Avenir Book"/>
          <w:color w:val="000000"/>
          <w:sz w:val="15"/>
          <w:szCs w:val="15"/>
        </w:rPr>
        <w:t xml:space="preserve"> from time to time. Quotations are invitations to treat only</w:t>
      </w:r>
      <w:r w:rsidR="00656759" w:rsidRPr="006259CA">
        <w:rPr>
          <w:rFonts w:ascii="Avenir Book" w:hAnsi="Avenir Book"/>
          <w:color w:val="000000"/>
          <w:sz w:val="15"/>
          <w:szCs w:val="15"/>
        </w:rPr>
        <w:t xml:space="preserve"> and shall lapse on the date specified</w:t>
      </w:r>
      <w:r w:rsidR="00556E4F">
        <w:rPr>
          <w:rFonts w:ascii="Avenir Book" w:hAnsi="Avenir Book"/>
          <w:color w:val="000000"/>
          <w:sz w:val="15"/>
          <w:szCs w:val="15"/>
        </w:rPr>
        <w:t xml:space="preserve">, and in any event after </w:t>
      </w:r>
      <w:r w:rsidR="00556E4F" w:rsidRPr="0050785D">
        <w:rPr>
          <w:rFonts w:ascii="Avenir Book" w:hAnsi="Avenir Book"/>
          <w:color w:val="000000"/>
          <w:sz w:val="15"/>
          <w:szCs w:val="15"/>
        </w:rPr>
        <w:t>30</w:t>
      </w:r>
      <w:r w:rsidR="00556E4F">
        <w:rPr>
          <w:rFonts w:ascii="Avenir Book" w:hAnsi="Avenir Book"/>
          <w:color w:val="000000"/>
          <w:sz w:val="15"/>
          <w:szCs w:val="15"/>
        </w:rPr>
        <w:t xml:space="preserve"> days</w:t>
      </w:r>
      <w:r w:rsidRPr="006259CA">
        <w:rPr>
          <w:rFonts w:ascii="Avenir Book" w:hAnsi="Avenir Book"/>
          <w:color w:val="000000"/>
          <w:sz w:val="15"/>
          <w:szCs w:val="15"/>
        </w:rPr>
        <w:t xml:space="preserve">. </w:t>
      </w:r>
      <w:r w:rsidR="00656759" w:rsidRPr="006259CA">
        <w:rPr>
          <w:rFonts w:ascii="Avenir Book" w:hAnsi="Avenir Book"/>
          <w:color w:val="000000"/>
          <w:sz w:val="15"/>
          <w:szCs w:val="15"/>
        </w:rPr>
        <w:t>Quotations</w:t>
      </w:r>
      <w:r w:rsidRPr="006259CA">
        <w:rPr>
          <w:rFonts w:ascii="Avenir Book" w:hAnsi="Avenir Book"/>
          <w:color w:val="000000"/>
          <w:sz w:val="15"/>
          <w:szCs w:val="15"/>
        </w:rPr>
        <w:t xml:space="preserve"> are not an offer to supply </w:t>
      </w:r>
      <w:r w:rsidR="00303D11" w:rsidRPr="006259CA">
        <w:rPr>
          <w:rFonts w:ascii="Avenir Book" w:hAnsi="Avenir Book"/>
          <w:color w:val="000000"/>
          <w:sz w:val="15"/>
          <w:szCs w:val="15"/>
        </w:rPr>
        <w:t>Goods</w:t>
      </w:r>
      <w:r w:rsidRPr="006259CA">
        <w:rPr>
          <w:rFonts w:ascii="Avenir Book" w:hAnsi="Avenir Book"/>
          <w:color w:val="000000"/>
          <w:sz w:val="15"/>
          <w:szCs w:val="15"/>
        </w:rPr>
        <w:t xml:space="preserve"> and are incapable of being accepted by </w:t>
      </w:r>
      <w:r w:rsidR="00891DB1" w:rsidRPr="006259CA">
        <w:rPr>
          <w:rFonts w:ascii="Avenir Book" w:hAnsi="Avenir Book"/>
          <w:color w:val="000000"/>
          <w:sz w:val="15"/>
          <w:szCs w:val="15"/>
        </w:rPr>
        <w:t>You</w:t>
      </w:r>
      <w:r w:rsidRPr="006259CA">
        <w:rPr>
          <w:rFonts w:ascii="Avenir Book" w:hAnsi="Avenir Book"/>
          <w:color w:val="000000"/>
          <w:sz w:val="15"/>
          <w:szCs w:val="15"/>
        </w:rPr>
        <w:t>.</w:t>
      </w:r>
    </w:p>
    <w:p w14:paraId="2B1B71AB" w14:textId="77777777" w:rsidR="008613DE" w:rsidRPr="006259CA" w:rsidRDefault="008613DE" w:rsidP="00CA20E3">
      <w:pPr>
        <w:spacing w:line="192" w:lineRule="auto"/>
        <w:ind w:left="-567"/>
        <w:jc w:val="both"/>
        <w:rPr>
          <w:rFonts w:ascii="Avenir Book" w:hAnsi="Avenir Book"/>
          <w:sz w:val="15"/>
          <w:szCs w:val="15"/>
        </w:rPr>
      </w:pPr>
    </w:p>
    <w:p w14:paraId="33854569" w14:textId="5832A7E0"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2.9</w:t>
      </w:r>
      <w:r w:rsidR="00A62520" w:rsidRPr="006259CA">
        <w:rPr>
          <w:rFonts w:ascii="Avenir Book" w:hAnsi="Avenir Book"/>
          <w:sz w:val="15"/>
          <w:szCs w:val="15"/>
        </w:rPr>
        <w:t xml:space="preserve"> </w:t>
      </w:r>
      <w:r w:rsidRPr="006259CA">
        <w:rPr>
          <w:rFonts w:ascii="Avenir Book" w:hAnsi="Avenir Book"/>
          <w:color w:val="000000"/>
          <w:sz w:val="15"/>
          <w:szCs w:val="15"/>
        </w:rPr>
        <w:t xml:space="preserve">Marketing and other promotional material relating to the </w:t>
      </w:r>
      <w:r w:rsidR="00303D11" w:rsidRPr="006259CA">
        <w:rPr>
          <w:rFonts w:ascii="Avenir Book" w:hAnsi="Avenir Book"/>
          <w:color w:val="000000"/>
          <w:sz w:val="15"/>
          <w:szCs w:val="15"/>
        </w:rPr>
        <w:t>Goods</w:t>
      </w:r>
      <w:r w:rsidRPr="006259CA">
        <w:rPr>
          <w:rFonts w:ascii="Avenir Book" w:hAnsi="Avenir Book"/>
          <w:color w:val="000000"/>
          <w:sz w:val="15"/>
          <w:szCs w:val="15"/>
        </w:rPr>
        <w:t xml:space="preserve"> are illustrative only and do not form part of the Contract.</w:t>
      </w:r>
    </w:p>
    <w:p w14:paraId="5530FDEA" w14:textId="77777777" w:rsidR="00F23BAC" w:rsidRPr="006259CA" w:rsidRDefault="00F23BAC" w:rsidP="00CA20E3">
      <w:pPr>
        <w:spacing w:line="192" w:lineRule="auto"/>
        <w:ind w:left="-567"/>
        <w:jc w:val="both"/>
        <w:rPr>
          <w:rFonts w:ascii="Avenir Book" w:hAnsi="Avenir Book"/>
          <w:b/>
          <w:color w:val="000000"/>
          <w:sz w:val="15"/>
          <w:szCs w:val="15"/>
        </w:rPr>
      </w:pPr>
    </w:p>
    <w:p w14:paraId="5349FD44" w14:textId="773C08F8"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3</w:t>
      </w:r>
      <w:r w:rsidR="00A62520" w:rsidRPr="006259CA">
        <w:rPr>
          <w:rFonts w:ascii="Avenir Book" w:hAnsi="Avenir Book"/>
          <w:sz w:val="15"/>
          <w:szCs w:val="15"/>
        </w:rPr>
        <w:t xml:space="preserve"> </w:t>
      </w:r>
      <w:r w:rsidRPr="006259CA">
        <w:rPr>
          <w:rFonts w:ascii="Avenir Book" w:hAnsi="Avenir Book"/>
          <w:b/>
          <w:color w:val="000000"/>
          <w:sz w:val="15"/>
          <w:szCs w:val="15"/>
        </w:rPr>
        <w:t>Price</w:t>
      </w:r>
    </w:p>
    <w:p w14:paraId="54700E81" w14:textId="77777777" w:rsidR="00A62520" w:rsidRPr="006259CA" w:rsidRDefault="00A62520" w:rsidP="00CA20E3">
      <w:pPr>
        <w:spacing w:line="192" w:lineRule="auto"/>
        <w:ind w:left="-567"/>
        <w:jc w:val="both"/>
        <w:rPr>
          <w:rFonts w:ascii="Avenir Book" w:hAnsi="Avenir Book"/>
          <w:b/>
          <w:color w:val="000000"/>
          <w:sz w:val="15"/>
          <w:szCs w:val="15"/>
        </w:rPr>
      </w:pPr>
    </w:p>
    <w:p w14:paraId="7F8EDCAF" w14:textId="3EBF1BBA"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3.1</w:t>
      </w:r>
      <w:r w:rsidR="00A62520" w:rsidRPr="006259CA">
        <w:rPr>
          <w:rFonts w:ascii="Avenir Book" w:hAnsi="Avenir Book"/>
          <w:b/>
          <w:color w:val="000000"/>
          <w:sz w:val="15"/>
          <w:szCs w:val="15"/>
        </w:rPr>
        <w:t xml:space="preserve"> </w:t>
      </w:r>
      <w:r w:rsidRPr="006259CA">
        <w:rPr>
          <w:rFonts w:ascii="Avenir Book" w:hAnsi="Avenir Book"/>
          <w:color w:val="000000"/>
          <w:sz w:val="15"/>
          <w:szCs w:val="15"/>
        </w:rPr>
        <w:t xml:space="preserve">The price for the </w:t>
      </w:r>
      <w:r w:rsidR="00303D11" w:rsidRPr="006259CA">
        <w:rPr>
          <w:rFonts w:ascii="Avenir Book" w:hAnsi="Avenir Book"/>
          <w:color w:val="000000"/>
          <w:sz w:val="15"/>
          <w:szCs w:val="15"/>
        </w:rPr>
        <w:t>Goods</w:t>
      </w:r>
      <w:r w:rsidRPr="006259CA">
        <w:rPr>
          <w:rFonts w:ascii="Avenir Book" w:hAnsi="Avenir Book"/>
          <w:color w:val="000000"/>
          <w:sz w:val="15"/>
          <w:szCs w:val="15"/>
        </w:rPr>
        <w:t xml:space="preserve"> shall be as set out in the Order or, where no such provision is set out, shall be as advised by </w:t>
      </w:r>
      <w:r w:rsidR="00891DB1" w:rsidRPr="006259CA">
        <w:rPr>
          <w:rFonts w:ascii="Avenir Book" w:hAnsi="Avenir Book"/>
          <w:color w:val="000000"/>
          <w:sz w:val="15"/>
          <w:szCs w:val="15"/>
        </w:rPr>
        <w:t xml:space="preserve">Us </w:t>
      </w:r>
      <w:r w:rsidRPr="006259CA">
        <w:rPr>
          <w:rFonts w:ascii="Avenir Book" w:hAnsi="Avenir Book"/>
          <w:color w:val="000000"/>
          <w:sz w:val="15"/>
          <w:szCs w:val="15"/>
        </w:rPr>
        <w:t>from time to time before the date the Order is placed</w:t>
      </w:r>
      <w:r w:rsidR="00A62520" w:rsidRPr="006259CA">
        <w:rPr>
          <w:rFonts w:ascii="Avenir Book" w:hAnsi="Avenir Book"/>
          <w:color w:val="000000"/>
          <w:sz w:val="15"/>
          <w:szCs w:val="15"/>
        </w:rPr>
        <w:t xml:space="preserve"> or, failing that, shall be calculated in accordance with </w:t>
      </w:r>
      <w:r w:rsidR="00891DB1" w:rsidRPr="006259CA">
        <w:rPr>
          <w:rFonts w:ascii="Avenir Book" w:hAnsi="Avenir Book"/>
          <w:color w:val="000000"/>
          <w:sz w:val="15"/>
          <w:szCs w:val="15"/>
        </w:rPr>
        <w:t xml:space="preserve">Our </w:t>
      </w:r>
      <w:r w:rsidR="00A62520" w:rsidRPr="006259CA">
        <w:rPr>
          <w:rFonts w:ascii="Avenir Book" w:hAnsi="Avenir Book"/>
          <w:color w:val="000000"/>
          <w:sz w:val="15"/>
          <w:szCs w:val="15"/>
        </w:rPr>
        <w:t xml:space="preserve">charges in force from time to time </w:t>
      </w:r>
      <w:r w:rsidRPr="006259CA">
        <w:rPr>
          <w:rFonts w:ascii="Avenir Book" w:hAnsi="Avenir Book"/>
          <w:color w:val="000000"/>
          <w:sz w:val="15"/>
          <w:szCs w:val="15"/>
        </w:rPr>
        <w:t>(</w:t>
      </w:r>
      <w:r w:rsidRPr="006259CA">
        <w:rPr>
          <w:rFonts w:ascii="Avenir Book" w:hAnsi="Avenir Book"/>
          <w:b/>
          <w:bCs/>
          <w:color w:val="000000"/>
          <w:sz w:val="15"/>
          <w:szCs w:val="15"/>
        </w:rPr>
        <w:t>the</w:t>
      </w:r>
      <w:r w:rsidRPr="006259CA">
        <w:rPr>
          <w:rFonts w:ascii="Avenir Book" w:hAnsi="Avenir Book"/>
          <w:color w:val="000000"/>
          <w:sz w:val="15"/>
          <w:szCs w:val="15"/>
        </w:rPr>
        <w:t xml:space="preserve"> </w:t>
      </w:r>
      <w:r w:rsidRPr="006259CA">
        <w:rPr>
          <w:rFonts w:ascii="Avenir Book" w:hAnsi="Avenir Book"/>
          <w:b/>
          <w:color w:val="000000"/>
          <w:sz w:val="15"/>
          <w:szCs w:val="15"/>
        </w:rPr>
        <w:t>Price</w:t>
      </w:r>
      <w:r w:rsidRPr="006259CA">
        <w:rPr>
          <w:rFonts w:ascii="Avenir Book" w:hAnsi="Avenir Book"/>
          <w:color w:val="000000"/>
          <w:sz w:val="15"/>
          <w:szCs w:val="15"/>
        </w:rPr>
        <w:t xml:space="preserve">). </w:t>
      </w:r>
    </w:p>
    <w:p w14:paraId="0F23FE7B" w14:textId="77777777" w:rsidR="00A62520" w:rsidRPr="006259CA" w:rsidRDefault="00A62520" w:rsidP="00CA20E3">
      <w:pPr>
        <w:spacing w:line="192" w:lineRule="auto"/>
        <w:ind w:left="-567"/>
        <w:jc w:val="both"/>
        <w:rPr>
          <w:rFonts w:ascii="Avenir Book" w:hAnsi="Avenir Book"/>
          <w:b/>
          <w:color w:val="000000"/>
          <w:sz w:val="15"/>
          <w:szCs w:val="15"/>
        </w:rPr>
      </w:pPr>
    </w:p>
    <w:p w14:paraId="0DFAE9D6" w14:textId="050C2142"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3.2</w:t>
      </w:r>
      <w:r w:rsidR="00A62520" w:rsidRPr="006259CA">
        <w:rPr>
          <w:rFonts w:ascii="Avenir Book" w:hAnsi="Avenir Book"/>
          <w:sz w:val="15"/>
          <w:szCs w:val="15"/>
        </w:rPr>
        <w:t xml:space="preserve"> </w:t>
      </w:r>
      <w:r w:rsidRPr="006259CA">
        <w:rPr>
          <w:rFonts w:ascii="Avenir Book" w:hAnsi="Avenir Book"/>
          <w:color w:val="000000"/>
          <w:sz w:val="15"/>
          <w:szCs w:val="15"/>
        </w:rPr>
        <w:t>The Prices are exclusive of</w:t>
      </w:r>
      <w:r w:rsidR="009F33B3" w:rsidRPr="006259CA">
        <w:rPr>
          <w:rFonts w:ascii="Avenir Book" w:hAnsi="Avenir Book"/>
          <w:color w:val="000000"/>
          <w:sz w:val="15"/>
          <w:szCs w:val="15"/>
        </w:rPr>
        <w:t xml:space="preserve"> </w:t>
      </w:r>
      <w:r w:rsidR="003722EE" w:rsidRPr="00C41EE9">
        <w:rPr>
          <w:rFonts w:ascii="Avenir Book" w:hAnsi="Avenir Book"/>
          <w:iCs/>
          <w:color w:val="000000"/>
          <w:sz w:val="15"/>
          <w:szCs w:val="15"/>
        </w:rPr>
        <w:t xml:space="preserve">delivery, </w:t>
      </w:r>
      <w:r w:rsidRPr="00C41EE9">
        <w:rPr>
          <w:rFonts w:ascii="Avenir Book" w:hAnsi="Avenir Book"/>
          <w:iCs/>
          <w:color w:val="000000"/>
          <w:sz w:val="15"/>
          <w:szCs w:val="15"/>
        </w:rPr>
        <w:t xml:space="preserve">shipping and </w:t>
      </w:r>
      <w:r w:rsidR="009F33B3" w:rsidRPr="00C41EE9">
        <w:rPr>
          <w:rFonts w:ascii="Avenir Book" w:hAnsi="Avenir Book"/>
          <w:iCs/>
          <w:color w:val="000000"/>
          <w:sz w:val="15"/>
          <w:szCs w:val="15"/>
        </w:rPr>
        <w:t>any</w:t>
      </w:r>
      <w:r w:rsidRPr="00C41EE9">
        <w:rPr>
          <w:rFonts w:ascii="Avenir Book" w:hAnsi="Avenir Book"/>
          <w:iCs/>
          <w:color w:val="000000"/>
          <w:sz w:val="15"/>
          <w:szCs w:val="15"/>
        </w:rPr>
        <w:t xml:space="preserve"> other related charges or taxes</w:t>
      </w:r>
      <w:r w:rsidRPr="006259CA">
        <w:rPr>
          <w:rFonts w:ascii="Avenir Book" w:hAnsi="Avenir Book"/>
          <w:color w:val="000000"/>
          <w:sz w:val="15"/>
          <w:szCs w:val="15"/>
        </w:rPr>
        <w:t xml:space="preserve"> </w:t>
      </w:r>
      <w:r w:rsidR="00C41EE9">
        <w:rPr>
          <w:rFonts w:ascii="Avenir Book" w:hAnsi="Avenir Book"/>
          <w:color w:val="000000"/>
          <w:sz w:val="15"/>
          <w:szCs w:val="15"/>
        </w:rPr>
        <w:t>(as specified in the Order)</w:t>
      </w:r>
      <w:r w:rsidR="009F33B3" w:rsidRPr="006259CA">
        <w:rPr>
          <w:rFonts w:ascii="Avenir Book" w:hAnsi="Avenir Book"/>
          <w:color w:val="000000"/>
          <w:sz w:val="15"/>
          <w:szCs w:val="15"/>
        </w:rPr>
        <w:t xml:space="preserve">, all of </w:t>
      </w:r>
      <w:r w:rsidRPr="006259CA">
        <w:rPr>
          <w:rFonts w:ascii="Avenir Book" w:hAnsi="Avenir Book"/>
          <w:color w:val="000000"/>
          <w:sz w:val="15"/>
          <w:szCs w:val="15"/>
        </w:rPr>
        <w:t>which shall be charged in addition</w:t>
      </w:r>
      <w:r w:rsidR="009F33B3" w:rsidRPr="006259CA">
        <w:rPr>
          <w:rFonts w:ascii="Avenir Book" w:hAnsi="Avenir Book"/>
          <w:color w:val="000000"/>
          <w:sz w:val="15"/>
          <w:szCs w:val="15"/>
        </w:rPr>
        <w:t>.</w:t>
      </w:r>
    </w:p>
    <w:p w14:paraId="6DE95F6D" w14:textId="77777777" w:rsidR="008613DE" w:rsidRPr="006259CA" w:rsidRDefault="008613DE" w:rsidP="00CA20E3">
      <w:pPr>
        <w:spacing w:line="192" w:lineRule="auto"/>
        <w:ind w:left="-567"/>
        <w:jc w:val="both"/>
        <w:rPr>
          <w:rFonts w:ascii="Avenir Book" w:hAnsi="Avenir Book"/>
          <w:sz w:val="15"/>
          <w:szCs w:val="15"/>
        </w:rPr>
      </w:pPr>
    </w:p>
    <w:p w14:paraId="27F8B13D" w14:textId="7D2CCD2A"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3.3</w:t>
      </w:r>
      <w:r w:rsidR="00A62520" w:rsidRPr="006259CA">
        <w:rPr>
          <w:rFonts w:ascii="Avenir Book" w:hAnsi="Avenir Book"/>
          <w:b/>
          <w:color w:val="000000"/>
          <w:sz w:val="15"/>
          <w:szCs w:val="15"/>
        </w:rPr>
        <w:t xml:space="preserve"> </w:t>
      </w:r>
      <w:r w:rsidR="00891DB1" w:rsidRPr="006259CA">
        <w:rPr>
          <w:rFonts w:ascii="Avenir Book" w:hAnsi="Avenir Book"/>
          <w:color w:val="000000"/>
          <w:sz w:val="15"/>
          <w:szCs w:val="15"/>
        </w:rPr>
        <w:t>You</w:t>
      </w:r>
      <w:r w:rsidRPr="006259CA">
        <w:rPr>
          <w:rFonts w:ascii="Avenir Book" w:hAnsi="Avenir Book"/>
          <w:color w:val="000000"/>
          <w:sz w:val="15"/>
          <w:szCs w:val="15"/>
        </w:rPr>
        <w:t xml:space="preserve"> shall pay any applicable VAT to </w:t>
      </w:r>
      <w:r w:rsidR="00891DB1" w:rsidRPr="006259CA">
        <w:rPr>
          <w:rFonts w:ascii="Avenir Book" w:hAnsi="Avenir Book"/>
          <w:color w:val="000000"/>
          <w:sz w:val="15"/>
          <w:szCs w:val="15"/>
        </w:rPr>
        <w:t>Us</w:t>
      </w:r>
      <w:r w:rsidRPr="006259CA">
        <w:rPr>
          <w:rFonts w:ascii="Avenir Book" w:hAnsi="Avenir Book"/>
          <w:color w:val="000000"/>
          <w:sz w:val="15"/>
          <w:szCs w:val="15"/>
        </w:rPr>
        <w:t xml:space="preserve"> on receipt of a valid VAT invoice.</w:t>
      </w:r>
    </w:p>
    <w:p w14:paraId="0AB43D11" w14:textId="77777777" w:rsidR="008613DE" w:rsidRPr="006259CA" w:rsidRDefault="008613DE" w:rsidP="00CA20E3">
      <w:pPr>
        <w:spacing w:line="192" w:lineRule="auto"/>
        <w:ind w:left="-567"/>
        <w:jc w:val="both"/>
        <w:rPr>
          <w:rFonts w:ascii="Avenir Book" w:hAnsi="Avenir Book"/>
          <w:sz w:val="15"/>
          <w:szCs w:val="15"/>
        </w:rPr>
      </w:pPr>
    </w:p>
    <w:p w14:paraId="76D60F10" w14:textId="10DECBD8" w:rsidR="008613DE" w:rsidRPr="008A330E" w:rsidRDefault="00000000" w:rsidP="00CA20E3">
      <w:pPr>
        <w:spacing w:line="192" w:lineRule="auto"/>
        <w:ind w:left="-567"/>
        <w:jc w:val="both"/>
        <w:rPr>
          <w:rFonts w:ascii="Avenir Book" w:hAnsi="Avenir Book"/>
          <w:b/>
          <w:bCs/>
          <w:sz w:val="15"/>
          <w:szCs w:val="15"/>
        </w:rPr>
      </w:pPr>
      <w:r w:rsidRPr="006259CA">
        <w:rPr>
          <w:rFonts w:ascii="Avenir Book" w:hAnsi="Avenir Book"/>
          <w:b/>
          <w:color w:val="000000"/>
          <w:sz w:val="15"/>
          <w:szCs w:val="15"/>
        </w:rPr>
        <w:t>3.4</w:t>
      </w:r>
      <w:r w:rsidR="00A62520" w:rsidRPr="006259CA">
        <w:rPr>
          <w:rFonts w:ascii="Avenir Book" w:hAnsi="Avenir Book"/>
          <w:b/>
          <w:color w:val="000000"/>
          <w:sz w:val="15"/>
          <w:szCs w:val="15"/>
        </w:rPr>
        <w:t xml:space="preserve"> </w:t>
      </w:r>
      <w:r w:rsidR="00891DB1" w:rsidRPr="008A330E">
        <w:rPr>
          <w:rFonts w:ascii="Avenir Book" w:hAnsi="Avenir Book"/>
          <w:color w:val="000000"/>
          <w:sz w:val="15"/>
          <w:szCs w:val="15"/>
        </w:rPr>
        <w:t>W</w:t>
      </w:r>
      <w:r w:rsidRPr="008A330E">
        <w:rPr>
          <w:rFonts w:ascii="Avenir Book" w:hAnsi="Avenir Book"/>
          <w:color w:val="000000"/>
          <w:sz w:val="15"/>
          <w:szCs w:val="15"/>
        </w:rPr>
        <w:t xml:space="preserve">e may increase the Prices at any time by giving </w:t>
      </w:r>
      <w:r w:rsidR="00891DB1" w:rsidRPr="008A330E">
        <w:rPr>
          <w:rFonts w:ascii="Avenir Book" w:hAnsi="Avenir Book"/>
          <w:color w:val="000000"/>
          <w:sz w:val="15"/>
          <w:szCs w:val="15"/>
        </w:rPr>
        <w:t>You</w:t>
      </w:r>
      <w:r w:rsidRPr="008A330E">
        <w:rPr>
          <w:rFonts w:ascii="Avenir Book" w:hAnsi="Avenir Book"/>
          <w:color w:val="000000"/>
          <w:sz w:val="15"/>
          <w:szCs w:val="15"/>
        </w:rPr>
        <w:t xml:space="preserve"> not less than </w:t>
      </w:r>
      <w:r w:rsidR="008A330E" w:rsidRPr="008A330E">
        <w:rPr>
          <w:rFonts w:ascii="Avenir Book" w:hAnsi="Avenir Book"/>
          <w:color w:val="000000"/>
          <w:sz w:val="15"/>
          <w:szCs w:val="15"/>
        </w:rPr>
        <w:t>5</w:t>
      </w:r>
      <w:r w:rsidR="00A62520" w:rsidRPr="008A330E">
        <w:rPr>
          <w:rFonts w:ascii="Avenir Book" w:hAnsi="Avenir Book"/>
          <w:color w:val="000000"/>
          <w:sz w:val="15"/>
          <w:szCs w:val="15"/>
        </w:rPr>
        <w:t xml:space="preserve"> </w:t>
      </w:r>
      <w:r w:rsidRPr="008A330E">
        <w:rPr>
          <w:rFonts w:ascii="Avenir Book" w:hAnsi="Avenir Book"/>
          <w:color w:val="000000"/>
          <w:sz w:val="15"/>
          <w:szCs w:val="15"/>
        </w:rPr>
        <w:t>Business Days’ notice in writing</w:t>
      </w:r>
      <w:r w:rsidR="00015DD7" w:rsidRPr="008A330E">
        <w:rPr>
          <w:rFonts w:ascii="Avenir Book" w:hAnsi="Avenir Book"/>
          <w:b/>
          <w:bCs/>
          <w:color w:val="000000"/>
          <w:sz w:val="15"/>
          <w:szCs w:val="15"/>
        </w:rPr>
        <w:t xml:space="preserve"> </w:t>
      </w:r>
      <w:r w:rsidRPr="008A330E">
        <w:rPr>
          <w:rFonts w:ascii="Avenir Book" w:hAnsi="Avenir Book"/>
          <w:color w:val="000000"/>
          <w:sz w:val="15"/>
          <w:szCs w:val="15"/>
        </w:rPr>
        <w:t xml:space="preserve">provided that the increase does not exceed </w:t>
      </w:r>
      <w:r w:rsidR="008A330E" w:rsidRPr="008A330E">
        <w:rPr>
          <w:rFonts w:ascii="Avenir Book" w:hAnsi="Avenir Book"/>
          <w:color w:val="000000"/>
          <w:sz w:val="15"/>
          <w:szCs w:val="15"/>
        </w:rPr>
        <w:t>20</w:t>
      </w:r>
      <w:r w:rsidR="00071F76" w:rsidRPr="008A330E">
        <w:rPr>
          <w:rFonts w:ascii="Avenir Book" w:hAnsi="Avenir Book"/>
          <w:color w:val="000000"/>
          <w:sz w:val="15"/>
          <w:szCs w:val="15"/>
        </w:rPr>
        <w:t>%</w:t>
      </w:r>
      <w:r w:rsidRPr="008A330E">
        <w:rPr>
          <w:rFonts w:ascii="Avenir Book" w:hAnsi="Avenir Book"/>
          <w:color w:val="000000"/>
          <w:sz w:val="15"/>
          <w:szCs w:val="15"/>
        </w:rPr>
        <w:t xml:space="preserve"> of the Prices immediately prior to the increase.</w:t>
      </w:r>
    </w:p>
    <w:p w14:paraId="0D0CC769" w14:textId="77777777" w:rsidR="008613DE" w:rsidRPr="008A330E" w:rsidRDefault="008613DE" w:rsidP="00CA20E3">
      <w:pPr>
        <w:spacing w:line="192" w:lineRule="auto"/>
        <w:ind w:left="-567"/>
        <w:jc w:val="both"/>
        <w:rPr>
          <w:rFonts w:ascii="Avenir Book" w:hAnsi="Avenir Book"/>
          <w:sz w:val="15"/>
          <w:szCs w:val="15"/>
        </w:rPr>
      </w:pPr>
    </w:p>
    <w:p w14:paraId="2944C7DA" w14:textId="7BDA8666" w:rsidR="007516CC" w:rsidRPr="008A330E" w:rsidRDefault="00000000" w:rsidP="00CA20E3">
      <w:pPr>
        <w:spacing w:line="192" w:lineRule="auto"/>
        <w:ind w:left="-567"/>
        <w:jc w:val="both"/>
        <w:rPr>
          <w:rFonts w:ascii="Avenir Book" w:hAnsi="Avenir Book"/>
          <w:color w:val="000000"/>
          <w:sz w:val="15"/>
          <w:szCs w:val="15"/>
        </w:rPr>
      </w:pPr>
      <w:r w:rsidRPr="008A330E">
        <w:rPr>
          <w:rFonts w:ascii="Avenir Book" w:hAnsi="Avenir Book"/>
          <w:b/>
          <w:color w:val="000000"/>
          <w:sz w:val="15"/>
          <w:szCs w:val="15"/>
        </w:rPr>
        <w:t>3.5</w:t>
      </w:r>
      <w:r w:rsidR="00071F76" w:rsidRPr="008A330E">
        <w:rPr>
          <w:rFonts w:ascii="Avenir Book" w:hAnsi="Avenir Book"/>
          <w:sz w:val="15"/>
          <w:szCs w:val="15"/>
        </w:rPr>
        <w:t xml:space="preserve"> </w:t>
      </w:r>
      <w:r w:rsidRPr="008A330E">
        <w:rPr>
          <w:rFonts w:ascii="Avenir Book" w:hAnsi="Avenir Book"/>
          <w:color w:val="000000"/>
          <w:sz w:val="15"/>
          <w:szCs w:val="15"/>
        </w:rPr>
        <w:t xml:space="preserve">Notwithstanding clause 3.4, </w:t>
      </w:r>
      <w:r w:rsidR="00891DB1" w:rsidRPr="008A330E">
        <w:rPr>
          <w:rFonts w:ascii="Avenir Book" w:hAnsi="Avenir Book"/>
          <w:color w:val="000000"/>
          <w:sz w:val="15"/>
          <w:szCs w:val="15"/>
        </w:rPr>
        <w:t>W</w:t>
      </w:r>
      <w:r w:rsidRPr="008A330E">
        <w:rPr>
          <w:rFonts w:ascii="Avenir Book" w:hAnsi="Avenir Book"/>
          <w:color w:val="000000"/>
          <w:sz w:val="15"/>
          <w:szCs w:val="15"/>
        </w:rPr>
        <w:t xml:space="preserve">e may increase the Prices with immediate effect by written notice to </w:t>
      </w:r>
      <w:r w:rsidR="00891DB1" w:rsidRPr="008A330E">
        <w:rPr>
          <w:rFonts w:ascii="Avenir Book" w:hAnsi="Avenir Book"/>
          <w:color w:val="000000"/>
          <w:sz w:val="15"/>
          <w:szCs w:val="15"/>
        </w:rPr>
        <w:t>You</w:t>
      </w:r>
      <w:r w:rsidRPr="008A330E">
        <w:rPr>
          <w:rFonts w:ascii="Avenir Book" w:hAnsi="Avenir Book"/>
          <w:color w:val="000000"/>
          <w:sz w:val="15"/>
          <w:szCs w:val="15"/>
        </w:rPr>
        <w:t xml:space="preserve"> where there is an increase in the direct cost to </w:t>
      </w:r>
      <w:r w:rsidR="00891DB1" w:rsidRPr="008A330E">
        <w:rPr>
          <w:rFonts w:ascii="Avenir Book" w:hAnsi="Avenir Book"/>
          <w:color w:val="000000"/>
          <w:sz w:val="15"/>
          <w:szCs w:val="15"/>
        </w:rPr>
        <w:t>Us</w:t>
      </w:r>
      <w:r w:rsidRPr="008A330E">
        <w:rPr>
          <w:rFonts w:ascii="Avenir Book" w:hAnsi="Avenir Book"/>
          <w:color w:val="000000"/>
          <w:sz w:val="15"/>
          <w:szCs w:val="15"/>
        </w:rPr>
        <w:t xml:space="preserve"> of supplying the relevant </w:t>
      </w:r>
      <w:r w:rsidR="00303D11" w:rsidRPr="008A330E">
        <w:rPr>
          <w:rFonts w:ascii="Avenir Book" w:hAnsi="Avenir Book"/>
          <w:color w:val="000000"/>
          <w:sz w:val="15"/>
          <w:szCs w:val="15"/>
        </w:rPr>
        <w:t>Goods</w:t>
      </w:r>
      <w:r w:rsidRPr="008A330E">
        <w:rPr>
          <w:rFonts w:ascii="Avenir Book" w:hAnsi="Avenir Book"/>
          <w:color w:val="000000"/>
          <w:sz w:val="15"/>
          <w:szCs w:val="15"/>
        </w:rPr>
        <w:t xml:space="preserve"> which is due to any factor beyond </w:t>
      </w:r>
      <w:r w:rsidR="00891DB1" w:rsidRPr="008A330E">
        <w:rPr>
          <w:rFonts w:ascii="Avenir Book" w:hAnsi="Avenir Book"/>
          <w:color w:val="000000"/>
          <w:sz w:val="15"/>
          <w:szCs w:val="15"/>
        </w:rPr>
        <w:t>Our</w:t>
      </w:r>
      <w:r w:rsidRPr="008A330E">
        <w:rPr>
          <w:rFonts w:ascii="Avenir Book" w:hAnsi="Avenir Book"/>
          <w:color w:val="000000"/>
          <w:sz w:val="15"/>
          <w:szCs w:val="15"/>
        </w:rPr>
        <w:t xml:space="preserve"> control</w:t>
      </w:r>
      <w:r w:rsidR="00891DB1" w:rsidRPr="008A330E">
        <w:rPr>
          <w:rFonts w:ascii="Avenir Book" w:hAnsi="Avenir Book"/>
          <w:color w:val="000000"/>
          <w:sz w:val="15"/>
          <w:szCs w:val="15"/>
        </w:rPr>
        <w:t>.</w:t>
      </w:r>
    </w:p>
    <w:p w14:paraId="2836F908" w14:textId="77777777" w:rsidR="008613DE" w:rsidRPr="00C41EE9" w:rsidRDefault="008613DE" w:rsidP="00CA20E3">
      <w:pPr>
        <w:spacing w:line="192" w:lineRule="auto"/>
        <w:ind w:left="-567"/>
        <w:jc w:val="both"/>
        <w:rPr>
          <w:rFonts w:ascii="Avenir Book" w:hAnsi="Avenir Book"/>
          <w:sz w:val="15"/>
          <w:szCs w:val="15"/>
          <w:u w:val="single"/>
        </w:rPr>
      </w:pPr>
    </w:p>
    <w:p w14:paraId="1A32CBB1" w14:textId="65D1A888"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4</w:t>
      </w:r>
      <w:r w:rsidR="00071F76" w:rsidRPr="006259CA">
        <w:rPr>
          <w:rFonts w:ascii="Avenir Book" w:hAnsi="Avenir Book"/>
          <w:b/>
          <w:color w:val="000000"/>
          <w:sz w:val="15"/>
          <w:szCs w:val="15"/>
        </w:rPr>
        <w:t xml:space="preserve"> </w:t>
      </w:r>
      <w:r w:rsidRPr="006259CA">
        <w:rPr>
          <w:rFonts w:ascii="Avenir Book" w:hAnsi="Avenir Book"/>
          <w:b/>
          <w:color w:val="000000"/>
          <w:sz w:val="15"/>
          <w:szCs w:val="15"/>
        </w:rPr>
        <w:t>Payment</w:t>
      </w:r>
    </w:p>
    <w:p w14:paraId="6AD3B3A4" w14:textId="410CA583"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sz w:val="15"/>
          <w:szCs w:val="15"/>
        </w:rPr>
        <w:br/>
      </w:r>
      <w:r w:rsidRPr="006259CA">
        <w:rPr>
          <w:rFonts w:ascii="Avenir Book" w:hAnsi="Avenir Book"/>
          <w:b/>
          <w:color w:val="000000"/>
          <w:sz w:val="15"/>
          <w:szCs w:val="15"/>
        </w:rPr>
        <w:t>4.1</w:t>
      </w:r>
      <w:r w:rsidR="00071F76" w:rsidRPr="006259CA">
        <w:rPr>
          <w:rFonts w:ascii="Avenir Book" w:hAnsi="Avenir Book"/>
          <w:b/>
          <w:color w:val="000000"/>
          <w:sz w:val="15"/>
          <w:szCs w:val="15"/>
        </w:rPr>
        <w:t xml:space="preserve"> </w:t>
      </w:r>
      <w:r w:rsidR="00656759" w:rsidRPr="006259CA">
        <w:rPr>
          <w:rFonts w:ascii="Avenir Book" w:hAnsi="Avenir Book"/>
          <w:color w:val="000000"/>
          <w:sz w:val="15"/>
          <w:szCs w:val="15"/>
        </w:rPr>
        <w:t xml:space="preserve">We </w:t>
      </w:r>
      <w:r w:rsidRPr="006259CA">
        <w:rPr>
          <w:rFonts w:ascii="Avenir Book" w:hAnsi="Avenir Book"/>
          <w:color w:val="000000"/>
          <w:sz w:val="15"/>
          <w:szCs w:val="15"/>
        </w:rPr>
        <w:t xml:space="preserve">shall invoice </w:t>
      </w:r>
      <w:r w:rsidR="00656759" w:rsidRPr="006259CA">
        <w:rPr>
          <w:rFonts w:ascii="Avenir Book" w:hAnsi="Avenir Book"/>
          <w:color w:val="000000"/>
          <w:sz w:val="15"/>
          <w:szCs w:val="15"/>
        </w:rPr>
        <w:t>You</w:t>
      </w:r>
      <w:r w:rsidRPr="006259CA">
        <w:rPr>
          <w:rFonts w:ascii="Avenir Book" w:hAnsi="Avenir Book"/>
          <w:color w:val="000000"/>
          <w:sz w:val="15"/>
          <w:szCs w:val="15"/>
        </w:rPr>
        <w:t xml:space="preserve"> for the </w:t>
      </w:r>
      <w:r w:rsidR="00303D11" w:rsidRPr="006259CA">
        <w:rPr>
          <w:rFonts w:ascii="Avenir Book" w:hAnsi="Avenir Book"/>
          <w:color w:val="000000"/>
          <w:sz w:val="15"/>
          <w:szCs w:val="15"/>
        </w:rPr>
        <w:t>Goods</w:t>
      </w:r>
      <w:r w:rsidRPr="006259CA">
        <w:rPr>
          <w:rFonts w:ascii="Avenir Book" w:hAnsi="Avenir Book"/>
          <w:color w:val="000000"/>
          <w:sz w:val="15"/>
          <w:szCs w:val="15"/>
        </w:rPr>
        <w:t xml:space="preserve">, partially or in full, following acceptance </w:t>
      </w:r>
      <w:r w:rsidR="00656759" w:rsidRPr="006259CA">
        <w:rPr>
          <w:rFonts w:ascii="Avenir Book" w:hAnsi="Avenir Book"/>
          <w:color w:val="000000"/>
          <w:sz w:val="15"/>
          <w:szCs w:val="15"/>
        </w:rPr>
        <w:t xml:space="preserve">by Us </w:t>
      </w:r>
      <w:r w:rsidRPr="006259CA">
        <w:rPr>
          <w:rFonts w:ascii="Avenir Book" w:hAnsi="Avenir Book"/>
          <w:color w:val="000000"/>
          <w:sz w:val="15"/>
          <w:szCs w:val="15"/>
        </w:rPr>
        <w:t>of an Order.</w:t>
      </w:r>
    </w:p>
    <w:p w14:paraId="569F81C1" w14:textId="77777777" w:rsidR="008613DE" w:rsidRPr="006259CA" w:rsidRDefault="008613DE" w:rsidP="00CA20E3">
      <w:pPr>
        <w:spacing w:line="192" w:lineRule="auto"/>
        <w:ind w:left="-567"/>
        <w:jc w:val="both"/>
        <w:rPr>
          <w:rFonts w:ascii="Avenir Book" w:hAnsi="Avenir Book"/>
          <w:sz w:val="15"/>
          <w:szCs w:val="15"/>
        </w:rPr>
      </w:pPr>
    </w:p>
    <w:p w14:paraId="308C4B4C" w14:textId="6C1165AF" w:rsidR="008613DE" w:rsidRPr="006259CA" w:rsidRDefault="00000000" w:rsidP="00CA20E3">
      <w:pPr>
        <w:spacing w:line="192" w:lineRule="auto"/>
        <w:ind w:left="-567"/>
        <w:jc w:val="both"/>
        <w:rPr>
          <w:rFonts w:ascii="Avenir Book" w:hAnsi="Avenir Book"/>
          <w:color w:val="000000"/>
          <w:sz w:val="15"/>
          <w:szCs w:val="15"/>
        </w:rPr>
      </w:pPr>
      <w:r w:rsidRPr="006259CA">
        <w:rPr>
          <w:rFonts w:ascii="Avenir Book" w:hAnsi="Avenir Book"/>
          <w:b/>
          <w:color w:val="000000"/>
          <w:sz w:val="15"/>
          <w:szCs w:val="15"/>
        </w:rPr>
        <w:t>4.2</w:t>
      </w:r>
      <w:r w:rsidR="00071F76" w:rsidRPr="006259CA">
        <w:rPr>
          <w:rFonts w:ascii="Avenir Book" w:hAnsi="Avenir Book"/>
          <w:sz w:val="15"/>
          <w:szCs w:val="15"/>
        </w:rPr>
        <w:t xml:space="preserve"> </w:t>
      </w:r>
      <w:r w:rsidR="0050785D">
        <w:rPr>
          <w:rFonts w:ascii="Avenir Book" w:hAnsi="Avenir Book"/>
          <w:sz w:val="15"/>
          <w:szCs w:val="15"/>
        </w:rPr>
        <w:t xml:space="preserve">Unless You have an agreed credit account with Us (in which case clause 4.3 shall apply), </w:t>
      </w:r>
      <w:r w:rsidR="00656759" w:rsidRPr="006259CA">
        <w:rPr>
          <w:rFonts w:ascii="Avenir Book" w:hAnsi="Avenir Book"/>
          <w:color w:val="000000"/>
          <w:sz w:val="15"/>
          <w:szCs w:val="15"/>
        </w:rPr>
        <w:t>You</w:t>
      </w:r>
      <w:r w:rsidRPr="006259CA">
        <w:rPr>
          <w:rFonts w:ascii="Avenir Book" w:hAnsi="Avenir Book"/>
          <w:color w:val="000000"/>
          <w:sz w:val="15"/>
          <w:szCs w:val="15"/>
        </w:rPr>
        <w:t xml:space="preserve"> shall pay all invoices</w:t>
      </w:r>
      <w:r w:rsidR="009F33B3" w:rsidRPr="006259CA">
        <w:rPr>
          <w:rFonts w:ascii="Avenir Book" w:hAnsi="Avenir Book"/>
          <w:color w:val="000000"/>
          <w:sz w:val="15"/>
          <w:szCs w:val="15"/>
        </w:rPr>
        <w:t xml:space="preserve"> </w:t>
      </w:r>
      <w:r w:rsidRPr="006259CA">
        <w:rPr>
          <w:rFonts w:ascii="Avenir Book" w:hAnsi="Avenir Book"/>
          <w:color w:val="000000"/>
          <w:sz w:val="15"/>
          <w:szCs w:val="15"/>
        </w:rPr>
        <w:t>in full</w:t>
      </w:r>
      <w:r w:rsidR="00656759" w:rsidRPr="006259CA">
        <w:rPr>
          <w:rFonts w:ascii="Avenir Book" w:hAnsi="Avenir Book"/>
          <w:color w:val="000000"/>
          <w:sz w:val="15"/>
          <w:szCs w:val="15"/>
        </w:rPr>
        <w:t>,</w:t>
      </w:r>
      <w:r w:rsidRPr="006259CA">
        <w:rPr>
          <w:rFonts w:ascii="Avenir Book" w:hAnsi="Avenir Book"/>
          <w:color w:val="000000"/>
          <w:sz w:val="15"/>
          <w:szCs w:val="15"/>
        </w:rPr>
        <w:t xml:space="preserve"> without deduction or set-off, </w:t>
      </w:r>
      <w:r w:rsidR="00656759" w:rsidRPr="006259CA">
        <w:rPr>
          <w:rFonts w:ascii="Avenir Book" w:hAnsi="Avenir Book"/>
          <w:color w:val="000000"/>
          <w:sz w:val="15"/>
          <w:szCs w:val="15"/>
        </w:rPr>
        <w:t xml:space="preserve">and </w:t>
      </w:r>
      <w:r w:rsidRPr="006259CA">
        <w:rPr>
          <w:rFonts w:ascii="Avenir Book" w:hAnsi="Avenir Book"/>
          <w:color w:val="000000"/>
          <w:sz w:val="15"/>
          <w:szCs w:val="15"/>
        </w:rPr>
        <w:t xml:space="preserve">in cleared funds within </w:t>
      </w:r>
      <w:r w:rsidR="00656759" w:rsidRPr="0050785D">
        <w:rPr>
          <w:rFonts w:ascii="Avenir Book" w:hAnsi="Avenir Book"/>
          <w:color w:val="000000"/>
          <w:sz w:val="15"/>
          <w:szCs w:val="15"/>
        </w:rPr>
        <w:t>14 days</w:t>
      </w:r>
      <w:r w:rsidRPr="006259CA">
        <w:rPr>
          <w:rFonts w:ascii="Avenir Book" w:hAnsi="Avenir Book"/>
          <w:color w:val="000000"/>
          <w:sz w:val="15"/>
          <w:szCs w:val="15"/>
        </w:rPr>
        <w:t xml:space="preserve"> of the date of each invoice</w:t>
      </w:r>
      <w:r w:rsidR="009F33B3" w:rsidRPr="006259CA">
        <w:rPr>
          <w:rFonts w:ascii="Avenir Book" w:hAnsi="Avenir Book"/>
          <w:color w:val="000000"/>
          <w:sz w:val="15"/>
          <w:szCs w:val="15"/>
        </w:rPr>
        <w:t>,</w:t>
      </w:r>
      <w:r w:rsidRPr="006259CA">
        <w:rPr>
          <w:rFonts w:ascii="Avenir Book" w:hAnsi="Avenir Book"/>
          <w:color w:val="000000"/>
          <w:sz w:val="15"/>
          <w:szCs w:val="15"/>
        </w:rPr>
        <w:t xml:space="preserve"> and</w:t>
      </w:r>
      <w:r w:rsidR="009F33B3" w:rsidRPr="006259CA">
        <w:rPr>
          <w:rFonts w:ascii="Avenir Book" w:hAnsi="Avenir Book"/>
          <w:color w:val="000000"/>
          <w:sz w:val="15"/>
          <w:szCs w:val="15"/>
        </w:rPr>
        <w:t xml:space="preserve"> </w:t>
      </w:r>
      <w:r w:rsidR="00656759" w:rsidRPr="006259CA">
        <w:rPr>
          <w:rFonts w:ascii="Avenir Book" w:hAnsi="Avenir Book"/>
          <w:color w:val="000000"/>
          <w:sz w:val="15"/>
          <w:szCs w:val="15"/>
        </w:rPr>
        <w:t xml:space="preserve">in any event prior to the delivery of the Goods by Us to You. Payment shall be made </w:t>
      </w:r>
      <w:r w:rsidRPr="006259CA">
        <w:rPr>
          <w:rFonts w:ascii="Avenir Book" w:hAnsi="Avenir Book"/>
          <w:color w:val="000000"/>
          <w:sz w:val="15"/>
          <w:szCs w:val="15"/>
        </w:rPr>
        <w:t xml:space="preserve">to the bank account nominated by </w:t>
      </w:r>
      <w:r w:rsidR="00656759" w:rsidRPr="006259CA">
        <w:rPr>
          <w:rFonts w:ascii="Avenir Book" w:hAnsi="Avenir Book"/>
          <w:color w:val="000000"/>
          <w:sz w:val="15"/>
          <w:szCs w:val="15"/>
        </w:rPr>
        <w:t>Us</w:t>
      </w:r>
      <w:r w:rsidRPr="006259CA">
        <w:rPr>
          <w:rFonts w:ascii="Avenir Book" w:hAnsi="Avenir Book"/>
          <w:color w:val="000000"/>
          <w:sz w:val="15"/>
          <w:szCs w:val="15"/>
        </w:rPr>
        <w:t>.</w:t>
      </w:r>
    </w:p>
    <w:p w14:paraId="78E36E8E" w14:textId="77777777" w:rsidR="00656759" w:rsidRPr="006259CA" w:rsidRDefault="00656759" w:rsidP="00CA20E3">
      <w:pPr>
        <w:spacing w:line="192" w:lineRule="auto"/>
        <w:ind w:left="-567"/>
        <w:jc w:val="both"/>
        <w:rPr>
          <w:rFonts w:ascii="Avenir Book" w:hAnsi="Avenir Book"/>
          <w:color w:val="000000"/>
          <w:sz w:val="15"/>
          <w:szCs w:val="15"/>
        </w:rPr>
      </w:pPr>
    </w:p>
    <w:p w14:paraId="72D635C8" w14:textId="38CACA36" w:rsidR="00656759" w:rsidRPr="006259CA" w:rsidRDefault="00656759" w:rsidP="00CA20E3">
      <w:pPr>
        <w:spacing w:line="192" w:lineRule="auto"/>
        <w:ind w:left="-567"/>
        <w:jc w:val="both"/>
        <w:rPr>
          <w:rFonts w:ascii="Avenir Book" w:hAnsi="Avenir Book"/>
          <w:sz w:val="15"/>
          <w:szCs w:val="15"/>
        </w:rPr>
      </w:pPr>
      <w:r w:rsidRPr="0050785D">
        <w:rPr>
          <w:rFonts w:ascii="Avenir Book" w:hAnsi="Avenir Book"/>
          <w:b/>
          <w:bCs/>
          <w:color w:val="000000"/>
          <w:sz w:val="15"/>
          <w:szCs w:val="15"/>
        </w:rPr>
        <w:t>4.3</w:t>
      </w:r>
      <w:r w:rsidRPr="006259CA">
        <w:rPr>
          <w:rFonts w:ascii="Avenir Book" w:hAnsi="Avenir Book"/>
          <w:color w:val="000000"/>
          <w:sz w:val="15"/>
          <w:szCs w:val="15"/>
        </w:rPr>
        <w:t xml:space="preserve"> In the event that You have an agreed credit account with Us, then without prejudice to clause 4.2, You shall pay Our invoice for the Order within 30 days of the date of the invoice, unless otherwise agreed by Us in writing.   </w:t>
      </w:r>
    </w:p>
    <w:p w14:paraId="11316E4A" w14:textId="77777777" w:rsidR="008613DE" w:rsidRPr="006259CA" w:rsidRDefault="008613DE" w:rsidP="00CA20E3">
      <w:pPr>
        <w:spacing w:line="192" w:lineRule="auto"/>
        <w:ind w:left="-567"/>
        <w:jc w:val="both"/>
        <w:rPr>
          <w:rFonts w:ascii="Avenir Book" w:hAnsi="Avenir Book"/>
          <w:sz w:val="15"/>
          <w:szCs w:val="15"/>
        </w:rPr>
      </w:pPr>
    </w:p>
    <w:p w14:paraId="76F1406F" w14:textId="12FCD41E" w:rsidR="00071F76" w:rsidRPr="006259CA" w:rsidRDefault="00000000" w:rsidP="00CA20E3">
      <w:pPr>
        <w:spacing w:line="192" w:lineRule="auto"/>
        <w:ind w:left="-567"/>
        <w:jc w:val="both"/>
        <w:rPr>
          <w:rFonts w:ascii="Avenir Book" w:hAnsi="Avenir Book"/>
          <w:color w:val="000000"/>
          <w:sz w:val="15"/>
          <w:szCs w:val="15"/>
        </w:rPr>
      </w:pPr>
      <w:r w:rsidRPr="006259CA">
        <w:rPr>
          <w:rFonts w:ascii="Avenir Book" w:hAnsi="Avenir Book"/>
          <w:b/>
          <w:color w:val="000000"/>
          <w:sz w:val="15"/>
          <w:szCs w:val="15"/>
        </w:rPr>
        <w:t>4.</w:t>
      </w:r>
      <w:r w:rsidR="00656759" w:rsidRPr="006259CA">
        <w:rPr>
          <w:rFonts w:ascii="Avenir Book" w:hAnsi="Avenir Book"/>
          <w:b/>
          <w:color w:val="000000"/>
          <w:sz w:val="15"/>
          <w:szCs w:val="15"/>
        </w:rPr>
        <w:t>4</w:t>
      </w:r>
      <w:r w:rsidR="00071F76" w:rsidRPr="006259CA">
        <w:rPr>
          <w:rFonts w:ascii="Avenir Book" w:hAnsi="Avenir Book"/>
          <w:b/>
          <w:color w:val="000000"/>
          <w:sz w:val="15"/>
          <w:szCs w:val="15"/>
        </w:rPr>
        <w:t xml:space="preserve"> </w:t>
      </w:r>
      <w:r w:rsidR="00071F76" w:rsidRPr="006259CA">
        <w:rPr>
          <w:rFonts w:ascii="Avenir Book" w:hAnsi="Avenir Book"/>
          <w:color w:val="000000"/>
          <w:sz w:val="15"/>
          <w:szCs w:val="15"/>
        </w:rPr>
        <w:t>Time of payment is of the essence. Where sums due under these Conditions are not paid in full by the due date:</w:t>
      </w:r>
    </w:p>
    <w:p w14:paraId="7562B99D" w14:textId="77777777" w:rsidR="00015DD7" w:rsidRPr="006259CA" w:rsidRDefault="00015DD7" w:rsidP="00CA20E3">
      <w:pPr>
        <w:spacing w:line="192" w:lineRule="auto"/>
        <w:ind w:left="-567"/>
        <w:jc w:val="both"/>
        <w:rPr>
          <w:rFonts w:ascii="Avenir Book" w:hAnsi="Avenir Book"/>
          <w:color w:val="000000"/>
          <w:sz w:val="15"/>
          <w:szCs w:val="15"/>
        </w:rPr>
      </w:pPr>
    </w:p>
    <w:p w14:paraId="1971343E" w14:textId="3B98E95E" w:rsidR="00071F76" w:rsidRPr="006259CA" w:rsidRDefault="00071F76"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4.</w:t>
      </w:r>
      <w:r w:rsidR="00656759" w:rsidRPr="006259CA">
        <w:rPr>
          <w:rFonts w:ascii="Avenir Book" w:hAnsi="Avenir Book"/>
          <w:b/>
          <w:color w:val="000000"/>
          <w:sz w:val="15"/>
          <w:szCs w:val="15"/>
        </w:rPr>
        <w:t>4</w:t>
      </w:r>
      <w:r w:rsidRPr="006259CA">
        <w:rPr>
          <w:rFonts w:ascii="Avenir Book" w:hAnsi="Avenir Book"/>
          <w:b/>
          <w:color w:val="000000"/>
          <w:sz w:val="15"/>
          <w:szCs w:val="15"/>
        </w:rPr>
        <w:t>.1</w:t>
      </w:r>
      <w:r w:rsidRPr="006259CA">
        <w:rPr>
          <w:rFonts w:ascii="Avenir Book" w:hAnsi="Avenir Book"/>
          <w:sz w:val="15"/>
          <w:szCs w:val="15"/>
        </w:rPr>
        <w:t xml:space="preserve"> </w:t>
      </w:r>
      <w:r w:rsidR="00656759" w:rsidRPr="006259CA">
        <w:rPr>
          <w:rFonts w:ascii="Avenir Book" w:hAnsi="Avenir Book"/>
          <w:color w:val="000000"/>
          <w:sz w:val="15"/>
          <w:szCs w:val="15"/>
        </w:rPr>
        <w:t xml:space="preserve">We </w:t>
      </w:r>
      <w:r w:rsidRPr="006259CA">
        <w:rPr>
          <w:rFonts w:ascii="Avenir Book" w:hAnsi="Avenir Book"/>
          <w:color w:val="000000"/>
          <w:sz w:val="15"/>
          <w:szCs w:val="15"/>
        </w:rPr>
        <w:t xml:space="preserve">may, without limiting </w:t>
      </w:r>
      <w:r w:rsidR="00656759" w:rsidRPr="006259CA">
        <w:rPr>
          <w:rFonts w:ascii="Avenir Book" w:hAnsi="Avenir Book"/>
          <w:color w:val="000000"/>
          <w:sz w:val="15"/>
          <w:szCs w:val="15"/>
        </w:rPr>
        <w:t>Our</w:t>
      </w:r>
      <w:r w:rsidRPr="006259CA">
        <w:rPr>
          <w:rFonts w:ascii="Avenir Book" w:hAnsi="Avenir Book"/>
          <w:color w:val="000000"/>
          <w:sz w:val="15"/>
          <w:szCs w:val="15"/>
        </w:rPr>
        <w:t xml:space="preserve"> other rights, charge interest on such sums at </w:t>
      </w:r>
      <w:r w:rsidRPr="006259CA">
        <w:rPr>
          <w:rFonts w:ascii="Avenir Book" w:hAnsi="Avenir Book"/>
          <w:i/>
          <w:color w:val="000000"/>
          <w:sz w:val="15"/>
          <w:szCs w:val="15"/>
        </w:rPr>
        <w:t>5</w:t>
      </w:r>
      <w:r w:rsidRPr="006259CA">
        <w:rPr>
          <w:rFonts w:ascii="Avenir Book" w:hAnsi="Avenir Book"/>
          <w:color w:val="000000"/>
          <w:sz w:val="15"/>
          <w:szCs w:val="15"/>
        </w:rPr>
        <w:t>% a year above the Bank of England base rate from time to time in force, and</w:t>
      </w:r>
    </w:p>
    <w:p w14:paraId="26EDEF1D" w14:textId="77777777" w:rsidR="00071F76" w:rsidRPr="006259CA" w:rsidRDefault="00071F76" w:rsidP="00CA20E3">
      <w:pPr>
        <w:spacing w:line="192" w:lineRule="auto"/>
        <w:ind w:left="-567"/>
        <w:jc w:val="both"/>
        <w:rPr>
          <w:rFonts w:ascii="Avenir Book" w:hAnsi="Avenir Book"/>
          <w:sz w:val="15"/>
          <w:szCs w:val="15"/>
        </w:rPr>
      </w:pPr>
    </w:p>
    <w:p w14:paraId="069761BE" w14:textId="24468BBE" w:rsidR="00071F76" w:rsidRPr="006259CA" w:rsidRDefault="00071F76"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4.</w:t>
      </w:r>
      <w:r w:rsidR="00656759" w:rsidRPr="006259CA">
        <w:rPr>
          <w:rFonts w:ascii="Avenir Book" w:hAnsi="Avenir Book"/>
          <w:b/>
          <w:color w:val="000000"/>
          <w:sz w:val="15"/>
          <w:szCs w:val="15"/>
        </w:rPr>
        <w:t>4</w:t>
      </w:r>
      <w:r w:rsidRPr="006259CA">
        <w:rPr>
          <w:rFonts w:ascii="Avenir Book" w:hAnsi="Avenir Book"/>
          <w:b/>
          <w:color w:val="000000"/>
          <w:sz w:val="15"/>
          <w:szCs w:val="15"/>
        </w:rPr>
        <w:t xml:space="preserve">.2 </w:t>
      </w:r>
      <w:r w:rsidRPr="006259CA">
        <w:rPr>
          <w:rFonts w:ascii="Avenir Book" w:hAnsi="Avenir Book"/>
          <w:color w:val="000000"/>
          <w:sz w:val="15"/>
          <w:szCs w:val="15"/>
        </w:rPr>
        <w:t xml:space="preserve">interest shall accrue </w:t>
      </w:r>
      <w:proofErr w:type="gramStart"/>
      <w:r w:rsidRPr="006259CA">
        <w:rPr>
          <w:rFonts w:ascii="Avenir Book" w:hAnsi="Avenir Book"/>
          <w:color w:val="000000"/>
          <w:sz w:val="15"/>
          <w:szCs w:val="15"/>
        </w:rPr>
        <w:t>on a daily basis</w:t>
      </w:r>
      <w:proofErr w:type="gramEnd"/>
      <w:r w:rsidRPr="006259CA">
        <w:rPr>
          <w:rFonts w:ascii="Avenir Book" w:hAnsi="Avenir Book"/>
          <w:color w:val="000000"/>
          <w:sz w:val="15"/>
          <w:szCs w:val="15"/>
        </w:rPr>
        <w:t xml:space="preserve">, </w:t>
      </w:r>
      <w:r w:rsidR="00556E4F">
        <w:rPr>
          <w:rFonts w:ascii="Avenir Book" w:hAnsi="Avenir Book"/>
          <w:color w:val="000000"/>
          <w:sz w:val="15"/>
          <w:szCs w:val="15"/>
        </w:rPr>
        <w:t xml:space="preserve">compounded monthly, and shall </w:t>
      </w:r>
      <w:r w:rsidRPr="006259CA">
        <w:rPr>
          <w:rFonts w:ascii="Avenir Book" w:hAnsi="Avenir Book"/>
          <w:color w:val="000000"/>
          <w:sz w:val="15"/>
          <w:szCs w:val="15"/>
        </w:rPr>
        <w:t>apply from the due date for payment until actual payment in full.</w:t>
      </w:r>
    </w:p>
    <w:p w14:paraId="36C8B9D6" w14:textId="77777777" w:rsidR="00E4326E" w:rsidRPr="006259CA" w:rsidRDefault="00E4326E" w:rsidP="00CA20E3">
      <w:pPr>
        <w:spacing w:line="192" w:lineRule="auto"/>
        <w:ind w:left="-567"/>
        <w:jc w:val="both"/>
        <w:rPr>
          <w:rFonts w:ascii="Avenir Book" w:hAnsi="Avenir Book"/>
          <w:b/>
          <w:color w:val="000000"/>
          <w:sz w:val="15"/>
          <w:szCs w:val="15"/>
        </w:rPr>
      </w:pPr>
    </w:p>
    <w:p w14:paraId="1CC4CA6C" w14:textId="48D91CB6"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5</w:t>
      </w:r>
      <w:r w:rsidR="00E4326E" w:rsidRPr="006259CA">
        <w:rPr>
          <w:rFonts w:ascii="Avenir Book" w:hAnsi="Avenir Book"/>
          <w:b/>
          <w:color w:val="000000"/>
          <w:sz w:val="15"/>
          <w:szCs w:val="15"/>
        </w:rPr>
        <w:t xml:space="preserve"> </w:t>
      </w:r>
      <w:r w:rsidRPr="006259CA">
        <w:rPr>
          <w:rFonts w:ascii="Avenir Book" w:hAnsi="Avenir Book"/>
          <w:b/>
          <w:color w:val="000000"/>
          <w:sz w:val="15"/>
          <w:szCs w:val="15"/>
        </w:rPr>
        <w:t>Credit limit</w:t>
      </w:r>
      <w:r w:rsidR="009F33B3" w:rsidRPr="006259CA">
        <w:rPr>
          <w:rFonts w:ascii="Avenir Book" w:hAnsi="Avenir Book"/>
          <w:sz w:val="15"/>
          <w:szCs w:val="15"/>
        </w:rPr>
        <w:t xml:space="preserve">: </w:t>
      </w:r>
      <w:r w:rsidR="00891DB1" w:rsidRPr="006259CA">
        <w:rPr>
          <w:rFonts w:ascii="Avenir Book" w:hAnsi="Avenir Book"/>
          <w:color w:val="000000"/>
          <w:sz w:val="15"/>
          <w:szCs w:val="15"/>
        </w:rPr>
        <w:t>W</w:t>
      </w:r>
      <w:r w:rsidRPr="006259CA">
        <w:rPr>
          <w:rFonts w:ascii="Avenir Book" w:hAnsi="Avenir Book"/>
          <w:color w:val="000000"/>
          <w:sz w:val="15"/>
          <w:szCs w:val="15"/>
        </w:rPr>
        <w:t xml:space="preserve">e may set and vary credit limits from time to time and withhold all further supplies if </w:t>
      </w:r>
      <w:r w:rsidR="00891DB1" w:rsidRPr="006259CA">
        <w:rPr>
          <w:rFonts w:ascii="Avenir Book" w:hAnsi="Avenir Book"/>
          <w:color w:val="000000"/>
          <w:sz w:val="15"/>
          <w:szCs w:val="15"/>
        </w:rPr>
        <w:t>You</w:t>
      </w:r>
      <w:r w:rsidRPr="006259CA">
        <w:rPr>
          <w:rFonts w:ascii="Avenir Book" w:hAnsi="Avenir Book"/>
          <w:color w:val="000000"/>
          <w:sz w:val="15"/>
          <w:szCs w:val="15"/>
        </w:rPr>
        <w:t xml:space="preserve"> exceed such credit limit</w:t>
      </w:r>
      <w:r w:rsidR="00E4326E" w:rsidRPr="006259CA">
        <w:rPr>
          <w:rFonts w:ascii="Avenir Book" w:hAnsi="Avenir Book"/>
          <w:color w:val="000000"/>
          <w:sz w:val="15"/>
          <w:szCs w:val="15"/>
        </w:rPr>
        <w:t xml:space="preserve"> and/or fail any credit check run by </w:t>
      </w:r>
      <w:r w:rsidR="00891DB1" w:rsidRPr="006259CA">
        <w:rPr>
          <w:rFonts w:ascii="Avenir Book" w:hAnsi="Avenir Book"/>
          <w:color w:val="000000"/>
          <w:sz w:val="15"/>
          <w:szCs w:val="15"/>
        </w:rPr>
        <w:t>Us</w:t>
      </w:r>
      <w:r w:rsidR="00E4326E" w:rsidRPr="006259CA">
        <w:rPr>
          <w:rFonts w:ascii="Avenir Book" w:hAnsi="Avenir Book"/>
          <w:color w:val="000000"/>
          <w:sz w:val="15"/>
          <w:szCs w:val="15"/>
        </w:rPr>
        <w:t xml:space="preserve"> from time to time</w:t>
      </w:r>
      <w:r w:rsidRPr="006259CA">
        <w:rPr>
          <w:rFonts w:ascii="Avenir Book" w:hAnsi="Avenir Book"/>
          <w:color w:val="000000"/>
          <w:sz w:val="15"/>
          <w:szCs w:val="15"/>
        </w:rPr>
        <w:t>.</w:t>
      </w:r>
    </w:p>
    <w:p w14:paraId="44965EEF" w14:textId="77777777" w:rsidR="008613DE" w:rsidRPr="006259CA" w:rsidRDefault="008613DE" w:rsidP="00CA20E3">
      <w:pPr>
        <w:spacing w:line="192" w:lineRule="auto"/>
        <w:ind w:left="-567"/>
        <w:jc w:val="both"/>
        <w:rPr>
          <w:rFonts w:ascii="Avenir Book" w:hAnsi="Avenir Book"/>
          <w:sz w:val="15"/>
          <w:szCs w:val="15"/>
        </w:rPr>
      </w:pPr>
    </w:p>
    <w:p w14:paraId="57C4DE86" w14:textId="1E19B344"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6</w:t>
      </w:r>
      <w:r w:rsidR="00E4326E" w:rsidRPr="006259CA">
        <w:rPr>
          <w:rFonts w:ascii="Avenir Book" w:hAnsi="Avenir Book"/>
          <w:b/>
          <w:color w:val="000000"/>
          <w:sz w:val="15"/>
          <w:szCs w:val="15"/>
        </w:rPr>
        <w:t xml:space="preserve"> </w:t>
      </w:r>
      <w:r w:rsidRPr="006259CA">
        <w:rPr>
          <w:rFonts w:ascii="Avenir Book" w:hAnsi="Avenir Book"/>
          <w:b/>
          <w:color w:val="000000"/>
          <w:sz w:val="15"/>
          <w:szCs w:val="15"/>
        </w:rPr>
        <w:t>Delivery and performance</w:t>
      </w:r>
    </w:p>
    <w:p w14:paraId="055C7E2A" w14:textId="71EEBC52" w:rsidR="00E4326E" w:rsidRPr="006259CA" w:rsidRDefault="00E4326E" w:rsidP="00CA20E3">
      <w:pPr>
        <w:spacing w:line="192" w:lineRule="auto"/>
        <w:ind w:left="-567"/>
        <w:jc w:val="both"/>
        <w:rPr>
          <w:rFonts w:ascii="Avenir Book" w:hAnsi="Avenir Book"/>
          <w:b/>
          <w:color w:val="000000"/>
          <w:sz w:val="15"/>
          <w:szCs w:val="15"/>
        </w:rPr>
      </w:pPr>
    </w:p>
    <w:p w14:paraId="27BA32E7" w14:textId="4A9B3E7E"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6.1</w:t>
      </w:r>
      <w:r w:rsidR="00E4326E" w:rsidRPr="006259CA">
        <w:rPr>
          <w:rFonts w:ascii="Avenir Book" w:hAnsi="Avenir Book"/>
          <w:b/>
          <w:color w:val="000000"/>
          <w:sz w:val="15"/>
          <w:szCs w:val="15"/>
        </w:rPr>
        <w:t xml:space="preserve"> </w:t>
      </w:r>
      <w:r w:rsidRPr="006259CA">
        <w:rPr>
          <w:rFonts w:ascii="Avenir Book" w:hAnsi="Avenir Book"/>
          <w:color w:val="000000"/>
          <w:sz w:val="15"/>
          <w:szCs w:val="15"/>
        </w:rPr>
        <w:t xml:space="preserve">The Goods shall be delivered by </w:t>
      </w:r>
      <w:r w:rsidR="00656759" w:rsidRPr="006259CA">
        <w:rPr>
          <w:rFonts w:ascii="Avenir Book" w:hAnsi="Avenir Book"/>
          <w:color w:val="000000"/>
          <w:sz w:val="15"/>
          <w:szCs w:val="15"/>
        </w:rPr>
        <w:t>Us</w:t>
      </w:r>
      <w:r w:rsidRPr="006259CA">
        <w:rPr>
          <w:rFonts w:ascii="Avenir Book" w:hAnsi="Avenir Book"/>
          <w:color w:val="000000"/>
          <w:sz w:val="15"/>
          <w:szCs w:val="15"/>
        </w:rPr>
        <w:t xml:space="preserve">, or </w:t>
      </w:r>
      <w:r w:rsidR="00656759" w:rsidRPr="006259CA">
        <w:rPr>
          <w:rFonts w:ascii="Avenir Book" w:hAnsi="Avenir Book"/>
          <w:color w:val="000000"/>
          <w:sz w:val="15"/>
          <w:szCs w:val="15"/>
        </w:rPr>
        <w:t>Our</w:t>
      </w:r>
      <w:r w:rsidRPr="006259CA">
        <w:rPr>
          <w:rFonts w:ascii="Avenir Book" w:hAnsi="Avenir Book"/>
          <w:color w:val="000000"/>
          <w:sz w:val="15"/>
          <w:szCs w:val="15"/>
        </w:rPr>
        <w:t xml:space="preserve"> nominated carrier, to the Location </w:t>
      </w:r>
      <w:r w:rsidR="00015DD7" w:rsidRPr="006259CA">
        <w:rPr>
          <w:rFonts w:ascii="Avenir Book" w:hAnsi="Avenir Book"/>
          <w:color w:val="000000"/>
          <w:sz w:val="15"/>
          <w:szCs w:val="15"/>
        </w:rPr>
        <w:t xml:space="preserve">and </w:t>
      </w:r>
      <w:r w:rsidRPr="006259CA">
        <w:rPr>
          <w:rFonts w:ascii="Avenir Book" w:hAnsi="Avenir Book"/>
          <w:color w:val="000000"/>
          <w:sz w:val="15"/>
          <w:szCs w:val="15"/>
        </w:rPr>
        <w:t xml:space="preserve">on the date(s) specified in the Order. </w:t>
      </w:r>
    </w:p>
    <w:p w14:paraId="2D3F8031" w14:textId="77777777" w:rsidR="008613DE" w:rsidRPr="006259CA" w:rsidRDefault="008613DE" w:rsidP="00CA20E3">
      <w:pPr>
        <w:spacing w:line="192" w:lineRule="auto"/>
        <w:ind w:left="-567"/>
        <w:jc w:val="both"/>
        <w:rPr>
          <w:rFonts w:ascii="Avenir Book" w:hAnsi="Avenir Book"/>
          <w:sz w:val="15"/>
          <w:szCs w:val="15"/>
        </w:rPr>
      </w:pPr>
    </w:p>
    <w:p w14:paraId="51458A4A" w14:textId="36176C18"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6.2</w:t>
      </w:r>
      <w:r w:rsidR="00E4326E" w:rsidRPr="006259CA">
        <w:rPr>
          <w:rFonts w:ascii="Avenir Book" w:hAnsi="Avenir Book"/>
          <w:b/>
          <w:color w:val="000000"/>
          <w:sz w:val="15"/>
          <w:szCs w:val="15"/>
        </w:rPr>
        <w:t xml:space="preserve"> </w:t>
      </w:r>
      <w:r w:rsidRPr="006259CA">
        <w:rPr>
          <w:rFonts w:ascii="Avenir Book" w:hAnsi="Avenir Book"/>
          <w:color w:val="000000"/>
          <w:sz w:val="15"/>
          <w:szCs w:val="15"/>
        </w:rPr>
        <w:t xml:space="preserve">The Goods shall be deemed delivered on </w:t>
      </w:r>
      <w:r w:rsidR="00B3339B" w:rsidRPr="006259CA">
        <w:rPr>
          <w:rFonts w:ascii="Avenir Book" w:hAnsi="Avenir Book"/>
          <w:bCs/>
          <w:color w:val="000000"/>
          <w:sz w:val="15"/>
          <w:szCs w:val="15"/>
        </w:rPr>
        <w:t>acceptance by</w:t>
      </w:r>
      <w:r w:rsidR="00656759" w:rsidRPr="006259CA">
        <w:rPr>
          <w:rFonts w:ascii="Avenir Book" w:hAnsi="Avenir Book"/>
          <w:bCs/>
          <w:color w:val="000000"/>
          <w:sz w:val="15"/>
          <w:szCs w:val="15"/>
        </w:rPr>
        <w:t xml:space="preserve"> You</w:t>
      </w:r>
      <w:r w:rsidRPr="006259CA">
        <w:rPr>
          <w:rFonts w:ascii="Avenir Book" w:hAnsi="Avenir Book"/>
          <w:color w:val="000000"/>
          <w:sz w:val="15"/>
          <w:szCs w:val="15"/>
        </w:rPr>
        <w:t xml:space="preserve"> at the Location </w:t>
      </w:r>
      <w:r w:rsidR="00B3339B" w:rsidRPr="006259CA">
        <w:rPr>
          <w:rFonts w:ascii="Avenir Book" w:hAnsi="Avenir Book"/>
          <w:color w:val="000000"/>
          <w:sz w:val="15"/>
          <w:szCs w:val="15"/>
        </w:rPr>
        <w:t>provided in the Order.</w:t>
      </w:r>
    </w:p>
    <w:p w14:paraId="73D70CA6" w14:textId="77777777" w:rsidR="008613DE" w:rsidRPr="006259CA" w:rsidRDefault="008613DE" w:rsidP="00CA20E3">
      <w:pPr>
        <w:spacing w:line="192" w:lineRule="auto"/>
        <w:ind w:left="-567"/>
        <w:jc w:val="both"/>
        <w:rPr>
          <w:rFonts w:ascii="Avenir Book" w:hAnsi="Avenir Book"/>
          <w:sz w:val="15"/>
          <w:szCs w:val="15"/>
        </w:rPr>
      </w:pPr>
    </w:p>
    <w:p w14:paraId="45582ADC" w14:textId="67ADDF4B" w:rsidR="00B3339B"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6.3</w:t>
      </w:r>
      <w:r w:rsidR="00B3339B" w:rsidRPr="006259CA">
        <w:rPr>
          <w:rFonts w:ascii="Avenir Book" w:hAnsi="Avenir Book"/>
          <w:sz w:val="15"/>
          <w:szCs w:val="15"/>
        </w:rPr>
        <w:t xml:space="preserve"> </w:t>
      </w:r>
      <w:r w:rsidR="00656759" w:rsidRPr="006259CA">
        <w:rPr>
          <w:rFonts w:ascii="Avenir Book" w:hAnsi="Avenir Book"/>
          <w:color w:val="000000"/>
          <w:sz w:val="15"/>
          <w:szCs w:val="15"/>
        </w:rPr>
        <w:t>You</w:t>
      </w:r>
      <w:r w:rsidRPr="006259CA">
        <w:rPr>
          <w:rFonts w:ascii="Avenir Book" w:hAnsi="Avenir Book"/>
          <w:color w:val="000000"/>
          <w:sz w:val="15"/>
          <w:szCs w:val="15"/>
        </w:rPr>
        <w:t xml:space="preserve"> shall not be entitled to reject the Goods on the basis that an incorrect volume of the Goods has been supplied. </w:t>
      </w:r>
    </w:p>
    <w:p w14:paraId="6D8FB715" w14:textId="77777777" w:rsidR="00B3339B" w:rsidRPr="006259CA" w:rsidRDefault="00B3339B" w:rsidP="00CA20E3">
      <w:pPr>
        <w:spacing w:line="192" w:lineRule="auto"/>
        <w:ind w:left="-567"/>
        <w:jc w:val="both"/>
        <w:rPr>
          <w:rFonts w:ascii="Avenir Book" w:hAnsi="Avenir Book"/>
          <w:b/>
          <w:color w:val="000000"/>
          <w:sz w:val="15"/>
          <w:szCs w:val="15"/>
        </w:rPr>
      </w:pPr>
    </w:p>
    <w:p w14:paraId="416EFFFF" w14:textId="6D7522DA"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6.</w:t>
      </w:r>
      <w:r w:rsidR="00B3339B" w:rsidRPr="006259CA">
        <w:rPr>
          <w:rFonts w:ascii="Avenir Book" w:hAnsi="Avenir Book"/>
          <w:b/>
          <w:color w:val="000000"/>
          <w:sz w:val="15"/>
          <w:szCs w:val="15"/>
        </w:rPr>
        <w:t>4</w:t>
      </w:r>
      <w:r w:rsidR="00B3339B" w:rsidRPr="006259CA">
        <w:rPr>
          <w:rFonts w:ascii="Avenir Book" w:hAnsi="Avenir Book"/>
          <w:sz w:val="15"/>
          <w:szCs w:val="15"/>
        </w:rPr>
        <w:t xml:space="preserve"> </w:t>
      </w:r>
      <w:r w:rsidR="00656759" w:rsidRPr="006259CA">
        <w:rPr>
          <w:rFonts w:ascii="Avenir Book" w:hAnsi="Avenir Book"/>
          <w:color w:val="000000"/>
          <w:sz w:val="15"/>
          <w:szCs w:val="15"/>
        </w:rPr>
        <w:t>We</w:t>
      </w:r>
      <w:r w:rsidRPr="006259CA">
        <w:rPr>
          <w:rFonts w:ascii="Avenir Book" w:hAnsi="Avenir Book"/>
          <w:color w:val="000000"/>
          <w:sz w:val="15"/>
          <w:szCs w:val="15"/>
        </w:rPr>
        <w:t xml:space="preserve"> may deliver the Goods in instalments. Any delay or defect in an instalment shall not entitle </w:t>
      </w:r>
      <w:r w:rsidR="00656759" w:rsidRPr="006259CA">
        <w:rPr>
          <w:rFonts w:ascii="Avenir Book" w:hAnsi="Avenir Book"/>
          <w:color w:val="000000"/>
          <w:sz w:val="15"/>
          <w:szCs w:val="15"/>
        </w:rPr>
        <w:t xml:space="preserve">You </w:t>
      </w:r>
      <w:r w:rsidRPr="006259CA">
        <w:rPr>
          <w:rFonts w:ascii="Avenir Book" w:hAnsi="Avenir Book"/>
          <w:color w:val="000000"/>
          <w:sz w:val="15"/>
          <w:szCs w:val="15"/>
        </w:rPr>
        <w:t>to cancel any other instalment.</w:t>
      </w:r>
    </w:p>
    <w:p w14:paraId="5A5FBA85" w14:textId="77777777" w:rsidR="008613DE" w:rsidRPr="006259CA" w:rsidRDefault="008613DE" w:rsidP="00CA20E3">
      <w:pPr>
        <w:spacing w:line="192" w:lineRule="auto"/>
        <w:ind w:left="-567"/>
        <w:jc w:val="both"/>
        <w:rPr>
          <w:rFonts w:ascii="Avenir Book" w:hAnsi="Avenir Book"/>
          <w:sz w:val="15"/>
          <w:szCs w:val="15"/>
        </w:rPr>
      </w:pPr>
    </w:p>
    <w:p w14:paraId="7BD6C0E6" w14:textId="3F9AB8F6"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6.</w:t>
      </w:r>
      <w:r w:rsidR="00B3339B" w:rsidRPr="006259CA">
        <w:rPr>
          <w:rFonts w:ascii="Avenir Book" w:hAnsi="Avenir Book"/>
          <w:b/>
          <w:color w:val="000000"/>
          <w:sz w:val="15"/>
          <w:szCs w:val="15"/>
        </w:rPr>
        <w:t xml:space="preserve">5 </w:t>
      </w:r>
      <w:r w:rsidRPr="006259CA">
        <w:rPr>
          <w:rFonts w:ascii="Avenir Book" w:hAnsi="Avenir Book"/>
          <w:color w:val="000000"/>
          <w:sz w:val="15"/>
          <w:szCs w:val="15"/>
        </w:rPr>
        <w:t xml:space="preserve">Each delivery or performance of the </w:t>
      </w:r>
      <w:r w:rsidR="00303D11" w:rsidRPr="006259CA">
        <w:rPr>
          <w:rFonts w:ascii="Avenir Book" w:hAnsi="Avenir Book"/>
          <w:color w:val="000000"/>
          <w:sz w:val="15"/>
          <w:szCs w:val="15"/>
        </w:rPr>
        <w:t>Goods</w:t>
      </w:r>
      <w:r w:rsidRPr="006259CA">
        <w:rPr>
          <w:rFonts w:ascii="Avenir Book" w:hAnsi="Avenir Book"/>
          <w:color w:val="000000"/>
          <w:sz w:val="15"/>
          <w:szCs w:val="15"/>
        </w:rPr>
        <w:t xml:space="preserve"> shall be accompanied by a delivery note stating</w:t>
      </w:r>
      <w:r w:rsidR="00B3339B" w:rsidRPr="006259CA">
        <w:rPr>
          <w:rFonts w:ascii="Avenir Book" w:hAnsi="Avenir Book"/>
          <w:color w:val="000000"/>
          <w:sz w:val="15"/>
          <w:szCs w:val="15"/>
        </w:rPr>
        <w:t xml:space="preserve"> </w:t>
      </w:r>
      <w:r w:rsidRPr="006259CA">
        <w:rPr>
          <w:rFonts w:ascii="Avenir Book" w:hAnsi="Avenir Book"/>
          <w:color w:val="000000"/>
          <w:sz w:val="15"/>
          <w:szCs w:val="15"/>
        </w:rPr>
        <w:t>the date of the Order</w:t>
      </w:r>
      <w:r w:rsidR="00B3339B" w:rsidRPr="006259CA">
        <w:rPr>
          <w:rFonts w:ascii="Avenir Book" w:hAnsi="Avenir Book"/>
          <w:color w:val="000000"/>
          <w:sz w:val="15"/>
          <w:szCs w:val="15"/>
        </w:rPr>
        <w:t xml:space="preserve">; </w:t>
      </w:r>
      <w:r w:rsidRPr="006259CA">
        <w:rPr>
          <w:rFonts w:ascii="Avenir Book" w:hAnsi="Avenir Book"/>
          <w:color w:val="000000"/>
          <w:sz w:val="15"/>
          <w:szCs w:val="15"/>
        </w:rPr>
        <w:t>the relevant details</w:t>
      </w:r>
      <w:r w:rsidR="00656759" w:rsidRPr="006259CA">
        <w:rPr>
          <w:rFonts w:ascii="Avenir Book" w:hAnsi="Avenir Book"/>
          <w:color w:val="000000"/>
          <w:sz w:val="15"/>
          <w:szCs w:val="15"/>
        </w:rPr>
        <w:t xml:space="preserve"> of the parties</w:t>
      </w:r>
      <w:r w:rsidRPr="006259CA">
        <w:rPr>
          <w:rFonts w:ascii="Avenir Book" w:hAnsi="Avenir Book"/>
          <w:color w:val="000000"/>
          <w:sz w:val="15"/>
          <w:szCs w:val="15"/>
        </w:rPr>
        <w:t>;</w:t>
      </w:r>
      <w:r w:rsidR="00B3339B" w:rsidRPr="006259CA">
        <w:rPr>
          <w:rFonts w:ascii="Avenir Book" w:hAnsi="Avenir Book"/>
          <w:sz w:val="15"/>
          <w:szCs w:val="15"/>
        </w:rPr>
        <w:t xml:space="preserve"> </w:t>
      </w:r>
      <w:r w:rsidRPr="006259CA">
        <w:rPr>
          <w:rFonts w:ascii="Avenir Book" w:hAnsi="Avenir Book"/>
          <w:color w:val="000000"/>
          <w:sz w:val="15"/>
          <w:szCs w:val="15"/>
        </w:rPr>
        <w:t>the product numbers and type and quantity of Goods in the consignment;</w:t>
      </w:r>
      <w:r w:rsidR="00B3339B" w:rsidRPr="006259CA">
        <w:rPr>
          <w:rFonts w:ascii="Avenir Book" w:hAnsi="Avenir Book"/>
          <w:sz w:val="15"/>
          <w:szCs w:val="15"/>
        </w:rPr>
        <w:t xml:space="preserve"> and a</w:t>
      </w:r>
      <w:r w:rsidRPr="006259CA">
        <w:rPr>
          <w:rFonts w:ascii="Avenir Book" w:hAnsi="Avenir Book"/>
          <w:color w:val="000000"/>
          <w:sz w:val="15"/>
          <w:szCs w:val="15"/>
        </w:rPr>
        <w:t>ny special instructions, handling and other requests</w:t>
      </w:r>
      <w:r w:rsidR="00B3339B" w:rsidRPr="006259CA">
        <w:rPr>
          <w:rFonts w:ascii="Avenir Book" w:hAnsi="Avenir Book"/>
          <w:color w:val="000000"/>
          <w:sz w:val="15"/>
          <w:szCs w:val="15"/>
        </w:rPr>
        <w:t>.</w:t>
      </w:r>
    </w:p>
    <w:p w14:paraId="78B32E2A" w14:textId="77777777" w:rsidR="008613DE" w:rsidRPr="006259CA" w:rsidRDefault="008613DE" w:rsidP="00CA20E3">
      <w:pPr>
        <w:spacing w:line="192" w:lineRule="auto"/>
        <w:ind w:left="-567"/>
        <w:jc w:val="both"/>
        <w:rPr>
          <w:rFonts w:ascii="Avenir Book" w:hAnsi="Avenir Book"/>
          <w:sz w:val="15"/>
          <w:szCs w:val="15"/>
        </w:rPr>
      </w:pPr>
    </w:p>
    <w:p w14:paraId="671220B2" w14:textId="423C861B" w:rsidR="008613DE" w:rsidRPr="006259CA" w:rsidRDefault="00000000" w:rsidP="00CA20E3">
      <w:pPr>
        <w:spacing w:line="192" w:lineRule="auto"/>
        <w:ind w:left="-567"/>
        <w:jc w:val="both"/>
        <w:rPr>
          <w:rFonts w:ascii="Avenir Book" w:hAnsi="Avenir Book"/>
          <w:bCs/>
          <w:sz w:val="15"/>
          <w:szCs w:val="15"/>
        </w:rPr>
      </w:pPr>
      <w:r w:rsidRPr="006259CA">
        <w:rPr>
          <w:rFonts w:ascii="Avenir Book" w:hAnsi="Avenir Book"/>
          <w:b/>
          <w:color w:val="000000"/>
          <w:sz w:val="15"/>
          <w:szCs w:val="15"/>
        </w:rPr>
        <w:t>6.</w:t>
      </w:r>
      <w:r w:rsidR="00015DD7" w:rsidRPr="006259CA">
        <w:rPr>
          <w:rFonts w:ascii="Avenir Book" w:hAnsi="Avenir Book"/>
          <w:b/>
          <w:color w:val="000000"/>
          <w:sz w:val="15"/>
          <w:szCs w:val="15"/>
        </w:rPr>
        <w:t>6</w:t>
      </w:r>
      <w:r w:rsidR="00B3339B" w:rsidRPr="006259CA">
        <w:rPr>
          <w:rFonts w:ascii="Avenir Book" w:hAnsi="Avenir Book"/>
          <w:bCs/>
          <w:color w:val="000000"/>
          <w:sz w:val="15"/>
          <w:szCs w:val="15"/>
        </w:rPr>
        <w:t xml:space="preserve"> </w:t>
      </w:r>
      <w:r w:rsidRPr="006259CA">
        <w:rPr>
          <w:rFonts w:ascii="Avenir Book" w:hAnsi="Avenir Book"/>
          <w:bCs/>
          <w:color w:val="000000"/>
          <w:sz w:val="15"/>
          <w:szCs w:val="15"/>
        </w:rPr>
        <w:t xml:space="preserve">Time is not of the essence in relation to the delivery of the </w:t>
      </w:r>
      <w:r w:rsidR="009F33B3" w:rsidRPr="006259CA">
        <w:rPr>
          <w:rFonts w:ascii="Avenir Book" w:hAnsi="Avenir Book"/>
          <w:bCs/>
          <w:color w:val="000000"/>
          <w:sz w:val="15"/>
          <w:szCs w:val="15"/>
        </w:rPr>
        <w:t xml:space="preserve">Goods unless agreed </w:t>
      </w:r>
      <w:r w:rsidR="00656759" w:rsidRPr="006259CA">
        <w:rPr>
          <w:rFonts w:ascii="Avenir Book" w:hAnsi="Avenir Book"/>
          <w:bCs/>
          <w:color w:val="000000"/>
          <w:sz w:val="15"/>
          <w:szCs w:val="15"/>
        </w:rPr>
        <w:t xml:space="preserve">between us </w:t>
      </w:r>
      <w:r w:rsidR="009F33B3" w:rsidRPr="006259CA">
        <w:rPr>
          <w:rFonts w:ascii="Avenir Book" w:hAnsi="Avenir Book"/>
          <w:bCs/>
          <w:color w:val="000000"/>
          <w:sz w:val="15"/>
          <w:szCs w:val="15"/>
        </w:rPr>
        <w:t xml:space="preserve">in writing </w:t>
      </w:r>
      <w:r w:rsidR="00656759" w:rsidRPr="006259CA">
        <w:rPr>
          <w:rFonts w:ascii="Avenir Book" w:hAnsi="Avenir Book"/>
          <w:bCs/>
          <w:color w:val="000000"/>
          <w:sz w:val="15"/>
          <w:szCs w:val="15"/>
        </w:rPr>
        <w:t>in advance</w:t>
      </w:r>
      <w:r w:rsidRPr="006259CA">
        <w:rPr>
          <w:rFonts w:ascii="Avenir Book" w:hAnsi="Avenir Book"/>
          <w:bCs/>
          <w:color w:val="000000"/>
          <w:sz w:val="15"/>
          <w:szCs w:val="15"/>
        </w:rPr>
        <w:t xml:space="preserve">. </w:t>
      </w:r>
      <w:r w:rsidR="00656759" w:rsidRPr="006259CA">
        <w:rPr>
          <w:rFonts w:ascii="Avenir Book" w:hAnsi="Avenir Book"/>
          <w:bCs/>
          <w:color w:val="000000"/>
          <w:sz w:val="15"/>
          <w:szCs w:val="15"/>
        </w:rPr>
        <w:t>We</w:t>
      </w:r>
      <w:r w:rsidRPr="006259CA">
        <w:rPr>
          <w:rFonts w:ascii="Avenir Book" w:hAnsi="Avenir Book"/>
          <w:bCs/>
          <w:color w:val="000000"/>
          <w:sz w:val="15"/>
          <w:szCs w:val="15"/>
        </w:rPr>
        <w:t xml:space="preserve"> shall use </w:t>
      </w:r>
      <w:r w:rsidR="00656759" w:rsidRPr="006259CA">
        <w:rPr>
          <w:rFonts w:ascii="Avenir Book" w:hAnsi="Avenir Book"/>
          <w:bCs/>
          <w:color w:val="000000"/>
          <w:sz w:val="15"/>
          <w:szCs w:val="15"/>
        </w:rPr>
        <w:t>Our</w:t>
      </w:r>
      <w:r w:rsidRPr="006259CA">
        <w:rPr>
          <w:rFonts w:ascii="Avenir Book" w:hAnsi="Avenir Book"/>
          <w:bCs/>
          <w:color w:val="000000"/>
          <w:sz w:val="15"/>
          <w:szCs w:val="15"/>
        </w:rPr>
        <w:t xml:space="preserve"> reasonable endeavours to meet estimated dates for delivery, but any such dates are indicative only. </w:t>
      </w:r>
    </w:p>
    <w:p w14:paraId="3D7D2B39" w14:textId="77777777" w:rsidR="008613DE" w:rsidRPr="006259CA" w:rsidRDefault="008613DE" w:rsidP="00CA20E3">
      <w:pPr>
        <w:spacing w:line="192" w:lineRule="auto"/>
        <w:ind w:left="-567"/>
        <w:jc w:val="both"/>
        <w:rPr>
          <w:rFonts w:ascii="Avenir Book" w:hAnsi="Avenir Book"/>
          <w:sz w:val="15"/>
          <w:szCs w:val="15"/>
        </w:rPr>
      </w:pPr>
    </w:p>
    <w:p w14:paraId="2E276447" w14:textId="3C483E94"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6.</w:t>
      </w:r>
      <w:r w:rsidR="00015DD7" w:rsidRPr="006259CA">
        <w:rPr>
          <w:rFonts w:ascii="Avenir Book" w:hAnsi="Avenir Book"/>
          <w:b/>
          <w:color w:val="000000"/>
          <w:sz w:val="15"/>
          <w:szCs w:val="15"/>
        </w:rPr>
        <w:t>7</w:t>
      </w:r>
      <w:r w:rsidR="00B3339B" w:rsidRPr="006259CA">
        <w:rPr>
          <w:rFonts w:ascii="Avenir Book" w:hAnsi="Avenir Book"/>
          <w:b/>
          <w:color w:val="000000"/>
          <w:sz w:val="15"/>
          <w:szCs w:val="15"/>
        </w:rPr>
        <w:t xml:space="preserve"> </w:t>
      </w:r>
      <w:r w:rsidR="00656759" w:rsidRPr="006259CA">
        <w:rPr>
          <w:rFonts w:ascii="Avenir Book" w:hAnsi="Avenir Book"/>
          <w:color w:val="000000"/>
          <w:sz w:val="15"/>
          <w:szCs w:val="15"/>
        </w:rPr>
        <w:t>We</w:t>
      </w:r>
      <w:r w:rsidRPr="006259CA">
        <w:rPr>
          <w:rFonts w:ascii="Avenir Book" w:hAnsi="Avenir Book"/>
          <w:color w:val="000000"/>
          <w:sz w:val="15"/>
          <w:szCs w:val="15"/>
        </w:rPr>
        <w:t xml:space="preserve"> shall not be liable for any delay </w:t>
      </w:r>
      <w:r w:rsidR="009F33B3" w:rsidRPr="006259CA">
        <w:rPr>
          <w:rFonts w:ascii="Avenir Book" w:hAnsi="Avenir Book"/>
          <w:bCs/>
          <w:color w:val="000000"/>
          <w:sz w:val="15"/>
          <w:szCs w:val="15"/>
        </w:rPr>
        <w:t xml:space="preserve">in the delivery of the Goods </w:t>
      </w:r>
      <w:r w:rsidRPr="006259CA">
        <w:rPr>
          <w:rFonts w:ascii="Avenir Book" w:hAnsi="Avenir Book"/>
          <w:color w:val="000000"/>
          <w:sz w:val="15"/>
          <w:szCs w:val="15"/>
        </w:rPr>
        <w:t>caused by</w:t>
      </w:r>
      <w:r w:rsidR="00B3339B" w:rsidRPr="006259CA">
        <w:rPr>
          <w:rFonts w:ascii="Avenir Book" w:hAnsi="Avenir Book"/>
          <w:color w:val="000000"/>
          <w:sz w:val="15"/>
          <w:szCs w:val="15"/>
        </w:rPr>
        <w:t xml:space="preserve"> </w:t>
      </w:r>
      <w:r w:rsidR="003D3F4E" w:rsidRPr="006259CA">
        <w:rPr>
          <w:rFonts w:ascii="Avenir Book" w:hAnsi="Avenir Book"/>
          <w:color w:val="000000"/>
          <w:sz w:val="15"/>
          <w:szCs w:val="15"/>
        </w:rPr>
        <w:t>(</w:t>
      </w:r>
      <w:proofErr w:type="spellStart"/>
      <w:r w:rsidR="003D3F4E" w:rsidRPr="006259CA">
        <w:rPr>
          <w:rFonts w:ascii="Avenir Book" w:hAnsi="Avenir Book"/>
          <w:color w:val="000000"/>
          <w:sz w:val="15"/>
          <w:szCs w:val="15"/>
        </w:rPr>
        <w:t>i</w:t>
      </w:r>
      <w:proofErr w:type="spellEnd"/>
      <w:r w:rsidR="003D3F4E" w:rsidRPr="006259CA">
        <w:rPr>
          <w:rFonts w:ascii="Avenir Book" w:hAnsi="Avenir Book"/>
          <w:color w:val="000000"/>
          <w:sz w:val="15"/>
          <w:szCs w:val="15"/>
        </w:rPr>
        <w:t xml:space="preserve">) </w:t>
      </w:r>
      <w:r w:rsidR="009F33B3" w:rsidRPr="006259CA">
        <w:rPr>
          <w:rFonts w:ascii="Avenir Book" w:hAnsi="Avenir Book"/>
          <w:color w:val="000000"/>
          <w:sz w:val="15"/>
          <w:szCs w:val="15"/>
        </w:rPr>
        <w:t xml:space="preserve">either </w:t>
      </w:r>
      <w:r w:rsidR="00656759" w:rsidRPr="006259CA">
        <w:rPr>
          <w:rFonts w:ascii="Avenir Book" w:hAnsi="Avenir Book"/>
          <w:color w:val="000000"/>
          <w:sz w:val="15"/>
          <w:szCs w:val="15"/>
        </w:rPr>
        <w:t>Your</w:t>
      </w:r>
      <w:r w:rsidRPr="006259CA">
        <w:rPr>
          <w:rFonts w:ascii="Avenir Book" w:hAnsi="Avenir Book"/>
          <w:color w:val="000000"/>
          <w:sz w:val="15"/>
          <w:szCs w:val="15"/>
        </w:rPr>
        <w:t xml:space="preserve"> failure to make the Location available</w:t>
      </w:r>
      <w:r w:rsidR="00B3339B" w:rsidRPr="006259CA">
        <w:rPr>
          <w:rFonts w:ascii="Avenir Book" w:hAnsi="Avenir Book"/>
          <w:color w:val="000000"/>
          <w:sz w:val="15"/>
          <w:szCs w:val="15"/>
        </w:rPr>
        <w:t xml:space="preserve"> </w:t>
      </w:r>
      <w:r w:rsidR="00656759" w:rsidRPr="006259CA">
        <w:rPr>
          <w:rFonts w:ascii="Avenir Book" w:hAnsi="Avenir Book"/>
          <w:color w:val="000000"/>
          <w:sz w:val="15"/>
          <w:szCs w:val="15"/>
        </w:rPr>
        <w:t xml:space="preserve">and accessible </w:t>
      </w:r>
      <w:r w:rsidR="00B3339B" w:rsidRPr="006259CA">
        <w:rPr>
          <w:rFonts w:ascii="Avenir Book" w:hAnsi="Avenir Book"/>
          <w:color w:val="000000"/>
          <w:sz w:val="15"/>
          <w:szCs w:val="15"/>
        </w:rPr>
        <w:t>or</w:t>
      </w:r>
      <w:r w:rsidRPr="006259CA">
        <w:rPr>
          <w:rFonts w:ascii="Avenir Book" w:hAnsi="Avenir Book"/>
          <w:color w:val="000000"/>
          <w:sz w:val="15"/>
          <w:szCs w:val="15"/>
        </w:rPr>
        <w:t xml:space="preserve"> to provide </w:t>
      </w:r>
      <w:r w:rsidR="00656759" w:rsidRPr="006259CA">
        <w:rPr>
          <w:rFonts w:ascii="Avenir Book" w:hAnsi="Avenir Book"/>
          <w:color w:val="000000"/>
          <w:sz w:val="15"/>
          <w:szCs w:val="15"/>
        </w:rPr>
        <w:t>Us</w:t>
      </w:r>
      <w:r w:rsidRPr="006259CA">
        <w:rPr>
          <w:rFonts w:ascii="Avenir Book" w:hAnsi="Avenir Book"/>
          <w:color w:val="000000"/>
          <w:sz w:val="15"/>
          <w:szCs w:val="15"/>
        </w:rPr>
        <w:t xml:space="preserve"> with adequate instructions for delivery </w:t>
      </w:r>
      <w:r w:rsidR="00B3339B" w:rsidRPr="006259CA">
        <w:rPr>
          <w:rFonts w:ascii="Avenir Book" w:hAnsi="Avenir Book"/>
          <w:bCs/>
          <w:color w:val="000000"/>
          <w:sz w:val="15"/>
          <w:szCs w:val="15"/>
        </w:rPr>
        <w:t>of</w:t>
      </w:r>
      <w:r w:rsidRPr="006259CA">
        <w:rPr>
          <w:rFonts w:ascii="Avenir Book" w:hAnsi="Avenir Book"/>
          <w:color w:val="000000"/>
          <w:sz w:val="15"/>
          <w:szCs w:val="15"/>
        </w:rPr>
        <w:t xml:space="preserve"> the </w:t>
      </w:r>
      <w:r w:rsidR="00015DD7" w:rsidRPr="006259CA">
        <w:rPr>
          <w:rFonts w:ascii="Avenir Book" w:hAnsi="Avenir Book"/>
          <w:color w:val="000000"/>
          <w:sz w:val="15"/>
          <w:szCs w:val="15"/>
        </w:rPr>
        <w:t>Goods</w:t>
      </w:r>
      <w:r w:rsidR="003D3F4E" w:rsidRPr="006259CA">
        <w:rPr>
          <w:rFonts w:ascii="Avenir Book" w:hAnsi="Avenir Book"/>
          <w:color w:val="000000"/>
          <w:sz w:val="15"/>
          <w:szCs w:val="15"/>
        </w:rPr>
        <w:t xml:space="preserve">, or (ii) </w:t>
      </w:r>
      <w:r w:rsidRPr="006259CA">
        <w:rPr>
          <w:rFonts w:ascii="Avenir Book" w:hAnsi="Avenir Book"/>
          <w:color w:val="000000"/>
          <w:sz w:val="15"/>
          <w:szCs w:val="15"/>
        </w:rPr>
        <w:t>Force Majeure.</w:t>
      </w:r>
    </w:p>
    <w:p w14:paraId="383ECA37" w14:textId="77777777" w:rsidR="008613DE" w:rsidRPr="006259CA" w:rsidRDefault="008613DE" w:rsidP="00CA20E3">
      <w:pPr>
        <w:spacing w:line="192" w:lineRule="auto"/>
        <w:ind w:left="-567"/>
        <w:jc w:val="both"/>
        <w:rPr>
          <w:rFonts w:ascii="Avenir Book" w:hAnsi="Avenir Book"/>
          <w:sz w:val="15"/>
          <w:szCs w:val="15"/>
        </w:rPr>
      </w:pPr>
    </w:p>
    <w:p w14:paraId="3007203F" w14:textId="522700EA"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6.</w:t>
      </w:r>
      <w:r w:rsidR="00015DD7" w:rsidRPr="006259CA">
        <w:rPr>
          <w:rFonts w:ascii="Avenir Book" w:hAnsi="Avenir Book"/>
          <w:b/>
          <w:color w:val="000000"/>
          <w:sz w:val="15"/>
          <w:szCs w:val="15"/>
        </w:rPr>
        <w:t>9</w:t>
      </w:r>
      <w:r w:rsidR="00B3339B" w:rsidRPr="006259CA">
        <w:rPr>
          <w:rFonts w:ascii="Avenir Book" w:hAnsi="Avenir Book"/>
          <w:b/>
          <w:color w:val="000000"/>
          <w:sz w:val="15"/>
          <w:szCs w:val="15"/>
        </w:rPr>
        <w:t xml:space="preserve"> </w:t>
      </w:r>
      <w:r w:rsidRPr="006259CA">
        <w:rPr>
          <w:rFonts w:ascii="Avenir Book" w:hAnsi="Avenir Book"/>
          <w:color w:val="000000"/>
          <w:sz w:val="15"/>
          <w:szCs w:val="15"/>
        </w:rPr>
        <w:t>If</w:t>
      </w:r>
      <w:r w:rsidR="00656759" w:rsidRPr="006259CA">
        <w:rPr>
          <w:rFonts w:ascii="Avenir Book" w:hAnsi="Avenir Book"/>
          <w:color w:val="000000"/>
          <w:sz w:val="15"/>
          <w:szCs w:val="15"/>
        </w:rPr>
        <w:t xml:space="preserve"> You</w:t>
      </w:r>
      <w:r w:rsidRPr="006259CA">
        <w:rPr>
          <w:rFonts w:ascii="Avenir Book" w:hAnsi="Avenir Book"/>
          <w:color w:val="000000"/>
          <w:sz w:val="15"/>
          <w:szCs w:val="15"/>
        </w:rPr>
        <w:t xml:space="preserve"> fail to accept delivery of the Goods </w:t>
      </w:r>
      <w:r w:rsidR="00656759" w:rsidRPr="006259CA">
        <w:rPr>
          <w:rFonts w:ascii="Avenir Book" w:hAnsi="Avenir Book"/>
          <w:color w:val="000000"/>
          <w:sz w:val="15"/>
          <w:szCs w:val="15"/>
        </w:rPr>
        <w:t>We</w:t>
      </w:r>
      <w:r w:rsidRPr="006259CA">
        <w:rPr>
          <w:rFonts w:ascii="Avenir Book" w:hAnsi="Avenir Book"/>
          <w:color w:val="000000"/>
          <w:sz w:val="15"/>
          <w:szCs w:val="15"/>
        </w:rPr>
        <w:t xml:space="preserve"> shall store and insure the Goods pending delivery, and </w:t>
      </w:r>
      <w:r w:rsidR="00656759" w:rsidRPr="006259CA">
        <w:rPr>
          <w:rFonts w:ascii="Avenir Book" w:hAnsi="Avenir Book"/>
          <w:color w:val="000000"/>
          <w:sz w:val="15"/>
          <w:szCs w:val="15"/>
        </w:rPr>
        <w:t xml:space="preserve">You </w:t>
      </w:r>
      <w:r w:rsidRPr="006259CA">
        <w:rPr>
          <w:rFonts w:ascii="Avenir Book" w:hAnsi="Avenir Book"/>
          <w:color w:val="000000"/>
          <w:sz w:val="15"/>
          <w:szCs w:val="15"/>
        </w:rPr>
        <w:t xml:space="preserve">shall pay all costs and expenses incurred by </w:t>
      </w:r>
      <w:r w:rsidR="00656759" w:rsidRPr="006259CA">
        <w:rPr>
          <w:rFonts w:ascii="Avenir Book" w:hAnsi="Avenir Book"/>
          <w:color w:val="000000"/>
          <w:sz w:val="15"/>
          <w:szCs w:val="15"/>
        </w:rPr>
        <w:t>Us</w:t>
      </w:r>
      <w:r w:rsidRPr="006259CA">
        <w:rPr>
          <w:rFonts w:ascii="Avenir Book" w:hAnsi="Avenir Book"/>
          <w:color w:val="000000"/>
          <w:sz w:val="15"/>
          <w:szCs w:val="15"/>
        </w:rPr>
        <w:t xml:space="preserve"> in doing so.</w:t>
      </w:r>
    </w:p>
    <w:p w14:paraId="62C2D754" w14:textId="77777777" w:rsidR="003D3F4E" w:rsidRPr="006259CA" w:rsidRDefault="003D3F4E" w:rsidP="00CA20E3">
      <w:pPr>
        <w:spacing w:line="192" w:lineRule="auto"/>
        <w:ind w:left="-567"/>
        <w:jc w:val="both"/>
        <w:rPr>
          <w:rFonts w:ascii="Avenir Book" w:hAnsi="Avenir Book"/>
          <w:b/>
          <w:color w:val="000000"/>
          <w:sz w:val="15"/>
          <w:szCs w:val="15"/>
        </w:rPr>
      </w:pPr>
    </w:p>
    <w:p w14:paraId="42DB0EB1" w14:textId="42E2CDB8"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lastRenderedPageBreak/>
        <w:t>8</w:t>
      </w:r>
      <w:r w:rsidR="003D3F4E" w:rsidRPr="006259CA">
        <w:rPr>
          <w:rFonts w:ascii="Avenir Book" w:hAnsi="Avenir Book"/>
          <w:sz w:val="15"/>
          <w:szCs w:val="15"/>
        </w:rPr>
        <w:t xml:space="preserve"> </w:t>
      </w:r>
      <w:r w:rsidRPr="006259CA">
        <w:rPr>
          <w:rFonts w:ascii="Avenir Book" w:hAnsi="Avenir Book"/>
          <w:b/>
          <w:color w:val="000000"/>
          <w:sz w:val="15"/>
          <w:szCs w:val="15"/>
        </w:rPr>
        <w:t>Title</w:t>
      </w:r>
      <w:r w:rsidR="00F23BAC" w:rsidRPr="006259CA">
        <w:rPr>
          <w:rFonts w:ascii="Avenir Book" w:hAnsi="Avenir Book"/>
          <w:b/>
          <w:color w:val="000000"/>
          <w:sz w:val="15"/>
          <w:szCs w:val="15"/>
        </w:rPr>
        <w:t xml:space="preserve"> and risk:</w:t>
      </w:r>
    </w:p>
    <w:p w14:paraId="394CEF41" w14:textId="77777777" w:rsidR="003D3F4E" w:rsidRPr="006259CA" w:rsidRDefault="003D3F4E" w:rsidP="00CA20E3">
      <w:pPr>
        <w:spacing w:line="192" w:lineRule="auto"/>
        <w:ind w:left="-567"/>
        <w:jc w:val="both"/>
        <w:rPr>
          <w:rFonts w:ascii="Avenir Book" w:hAnsi="Avenir Book"/>
          <w:b/>
          <w:color w:val="000000"/>
          <w:sz w:val="15"/>
          <w:szCs w:val="15"/>
        </w:rPr>
      </w:pPr>
    </w:p>
    <w:p w14:paraId="7C809764" w14:textId="73A9D541"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8.1</w:t>
      </w:r>
      <w:r w:rsidR="003D3F4E" w:rsidRPr="006259CA">
        <w:rPr>
          <w:rFonts w:ascii="Avenir Book" w:hAnsi="Avenir Book"/>
          <w:sz w:val="15"/>
          <w:szCs w:val="15"/>
        </w:rPr>
        <w:t xml:space="preserve"> </w:t>
      </w:r>
      <w:r w:rsidRPr="006259CA">
        <w:rPr>
          <w:rFonts w:ascii="Avenir Book" w:hAnsi="Avenir Book"/>
          <w:color w:val="000000"/>
          <w:sz w:val="15"/>
          <w:szCs w:val="15"/>
        </w:rPr>
        <w:t xml:space="preserve">Title to the Goods shall pass to </w:t>
      </w:r>
      <w:r w:rsidR="00656759" w:rsidRPr="006259CA">
        <w:rPr>
          <w:rFonts w:ascii="Avenir Book" w:hAnsi="Avenir Book"/>
          <w:color w:val="000000"/>
          <w:sz w:val="15"/>
          <w:szCs w:val="15"/>
        </w:rPr>
        <w:t>You</w:t>
      </w:r>
      <w:r w:rsidRPr="006259CA">
        <w:rPr>
          <w:rFonts w:ascii="Avenir Book" w:hAnsi="Avenir Book"/>
          <w:color w:val="000000"/>
          <w:sz w:val="15"/>
          <w:szCs w:val="15"/>
        </w:rPr>
        <w:t xml:space="preserve"> once </w:t>
      </w:r>
      <w:r w:rsidR="00656759" w:rsidRPr="006259CA">
        <w:rPr>
          <w:rFonts w:ascii="Avenir Book" w:hAnsi="Avenir Book"/>
          <w:color w:val="000000"/>
          <w:sz w:val="15"/>
          <w:szCs w:val="15"/>
        </w:rPr>
        <w:t>We</w:t>
      </w:r>
      <w:r w:rsidRPr="006259CA">
        <w:rPr>
          <w:rFonts w:ascii="Avenir Book" w:hAnsi="Avenir Book"/>
          <w:color w:val="000000"/>
          <w:sz w:val="15"/>
          <w:szCs w:val="15"/>
        </w:rPr>
        <w:t xml:space="preserve"> ha</w:t>
      </w:r>
      <w:r w:rsidR="00656759" w:rsidRPr="006259CA">
        <w:rPr>
          <w:rFonts w:ascii="Avenir Book" w:hAnsi="Avenir Book"/>
          <w:color w:val="000000"/>
          <w:sz w:val="15"/>
          <w:szCs w:val="15"/>
        </w:rPr>
        <w:t>ve</w:t>
      </w:r>
      <w:r w:rsidRPr="006259CA">
        <w:rPr>
          <w:rFonts w:ascii="Avenir Book" w:hAnsi="Avenir Book"/>
          <w:color w:val="000000"/>
          <w:sz w:val="15"/>
          <w:szCs w:val="15"/>
        </w:rPr>
        <w:t xml:space="preserve"> received payment in full and cleared funds for the Goods</w:t>
      </w:r>
      <w:r w:rsidR="00F23BAC" w:rsidRPr="006259CA">
        <w:rPr>
          <w:rFonts w:ascii="Avenir Book" w:hAnsi="Avenir Book"/>
          <w:color w:val="000000"/>
          <w:sz w:val="15"/>
          <w:szCs w:val="15"/>
        </w:rPr>
        <w:t xml:space="preserve">, and Risk in the Goods shall pass to </w:t>
      </w:r>
      <w:r w:rsidR="00656759" w:rsidRPr="006259CA">
        <w:rPr>
          <w:rFonts w:ascii="Avenir Book" w:hAnsi="Avenir Book"/>
          <w:color w:val="000000"/>
          <w:sz w:val="15"/>
          <w:szCs w:val="15"/>
        </w:rPr>
        <w:t>You</w:t>
      </w:r>
      <w:r w:rsidR="00F23BAC" w:rsidRPr="006259CA">
        <w:rPr>
          <w:rFonts w:ascii="Avenir Book" w:hAnsi="Avenir Book"/>
          <w:color w:val="000000"/>
          <w:sz w:val="15"/>
          <w:szCs w:val="15"/>
        </w:rPr>
        <w:t xml:space="preserve"> on delivery</w:t>
      </w:r>
      <w:r w:rsidRPr="006259CA">
        <w:rPr>
          <w:rFonts w:ascii="Avenir Book" w:hAnsi="Avenir Book"/>
          <w:color w:val="000000"/>
          <w:sz w:val="15"/>
          <w:szCs w:val="15"/>
        </w:rPr>
        <w:t>.</w:t>
      </w:r>
    </w:p>
    <w:p w14:paraId="6C3CC851" w14:textId="77777777" w:rsidR="008613DE" w:rsidRPr="006259CA" w:rsidRDefault="008613DE" w:rsidP="00CA20E3">
      <w:pPr>
        <w:spacing w:line="192" w:lineRule="auto"/>
        <w:ind w:left="-567"/>
        <w:jc w:val="both"/>
        <w:rPr>
          <w:rFonts w:ascii="Avenir Book" w:hAnsi="Avenir Book"/>
          <w:sz w:val="15"/>
          <w:szCs w:val="15"/>
        </w:rPr>
      </w:pPr>
    </w:p>
    <w:p w14:paraId="415B36ED" w14:textId="696CC89F"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8.2</w:t>
      </w:r>
      <w:r w:rsidR="003D3F4E" w:rsidRPr="006259CA">
        <w:rPr>
          <w:rFonts w:ascii="Avenir Book" w:hAnsi="Avenir Book"/>
          <w:sz w:val="15"/>
          <w:szCs w:val="15"/>
        </w:rPr>
        <w:t xml:space="preserve"> </w:t>
      </w:r>
      <w:r w:rsidRPr="006259CA">
        <w:rPr>
          <w:rFonts w:ascii="Avenir Book" w:hAnsi="Avenir Book"/>
          <w:color w:val="000000"/>
          <w:sz w:val="15"/>
          <w:szCs w:val="15"/>
        </w:rPr>
        <w:t xml:space="preserve">Until title to the Goods has passed to </w:t>
      </w:r>
      <w:r w:rsidR="00656759" w:rsidRPr="006259CA">
        <w:rPr>
          <w:rFonts w:ascii="Avenir Book" w:hAnsi="Avenir Book"/>
          <w:color w:val="000000"/>
          <w:sz w:val="15"/>
          <w:szCs w:val="15"/>
        </w:rPr>
        <w:t>You</w:t>
      </w:r>
      <w:r w:rsidRPr="006259CA">
        <w:rPr>
          <w:rFonts w:ascii="Avenir Book" w:hAnsi="Avenir Book"/>
          <w:color w:val="000000"/>
          <w:sz w:val="15"/>
          <w:szCs w:val="15"/>
        </w:rPr>
        <w:t xml:space="preserve">, </w:t>
      </w:r>
      <w:r w:rsidR="00656759" w:rsidRPr="006259CA">
        <w:rPr>
          <w:rFonts w:ascii="Avenir Book" w:hAnsi="Avenir Book"/>
          <w:color w:val="000000"/>
          <w:sz w:val="15"/>
          <w:szCs w:val="15"/>
        </w:rPr>
        <w:t>You</w:t>
      </w:r>
      <w:r w:rsidRPr="006259CA">
        <w:rPr>
          <w:rFonts w:ascii="Avenir Book" w:hAnsi="Avenir Book"/>
          <w:color w:val="000000"/>
          <w:sz w:val="15"/>
          <w:szCs w:val="15"/>
        </w:rPr>
        <w:t xml:space="preserve"> shall:</w:t>
      </w:r>
    </w:p>
    <w:p w14:paraId="6EABAB12" w14:textId="77777777" w:rsidR="003D3F4E" w:rsidRPr="006259CA" w:rsidRDefault="003D3F4E" w:rsidP="00CA20E3">
      <w:pPr>
        <w:spacing w:line="192" w:lineRule="auto"/>
        <w:ind w:left="-567"/>
        <w:jc w:val="both"/>
        <w:rPr>
          <w:rFonts w:ascii="Avenir Book" w:hAnsi="Avenir Book"/>
          <w:b/>
          <w:color w:val="000000"/>
          <w:sz w:val="15"/>
          <w:szCs w:val="15"/>
        </w:rPr>
      </w:pPr>
    </w:p>
    <w:p w14:paraId="1A767E96" w14:textId="71CB9685"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8.2.1</w:t>
      </w:r>
      <w:r w:rsidR="003D3F4E" w:rsidRPr="006259CA">
        <w:rPr>
          <w:rFonts w:ascii="Avenir Book" w:hAnsi="Avenir Book"/>
          <w:sz w:val="15"/>
          <w:szCs w:val="15"/>
        </w:rPr>
        <w:t xml:space="preserve"> </w:t>
      </w:r>
      <w:r w:rsidRPr="006259CA">
        <w:rPr>
          <w:rFonts w:ascii="Avenir Book" w:hAnsi="Avenir Book"/>
          <w:color w:val="000000"/>
          <w:sz w:val="15"/>
          <w:szCs w:val="15"/>
        </w:rPr>
        <w:t xml:space="preserve">hold the Goods as bailee for </w:t>
      </w:r>
      <w:proofErr w:type="gramStart"/>
      <w:r w:rsidR="00656759" w:rsidRPr="006259CA">
        <w:rPr>
          <w:rFonts w:ascii="Avenir Book" w:hAnsi="Avenir Book"/>
          <w:color w:val="000000"/>
          <w:sz w:val="15"/>
          <w:szCs w:val="15"/>
        </w:rPr>
        <w:t>Us</w:t>
      </w:r>
      <w:r w:rsidRPr="006259CA">
        <w:rPr>
          <w:rFonts w:ascii="Avenir Book" w:hAnsi="Avenir Book"/>
          <w:color w:val="000000"/>
          <w:sz w:val="15"/>
          <w:szCs w:val="15"/>
        </w:rPr>
        <w:t>;</w:t>
      </w:r>
      <w:proofErr w:type="gramEnd"/>
    </w:p>
    <w:p w14:paraId="4EE309FF" w14:textId="77777777" w:rsidR="008613DE" w:rsidRPr="006259CA" w:rsidRDefault="008613DE" w:rsidP="00CA20E3">
      <w:pPr>
        <w:spacing w:line="192" w:lineRule="auto"/>
        <w:ind w:left="-567"/>
        <w:jc w:val="both"/>
        <w:rPr>
          <w:rFonts w:ascii="Avenir Book" w:hAnsi="Avenir Book"/>
          <w:sz w:val="15"/>
          <w:szCs w:val="15"/>
        </w:rPr>
      </w:pPr>
    </w:p>
    <w:p w14:paraId="5709CE72" w14:textId="7FE2C443"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8.2.2</w:t>
      </w:r>
      <w:r w:rsidR="003D3F4E" w:rsidRPr="006259CA">
        <w:rPr>
          <w:rFonts w:ascii="Avenir Book" w:hAnsi="Avenir Book"/>
          <w:sz w:val="15"/>
          <w:szCs w:val="15"/>
        </w:rPr>
        <w:t xml:space="preserve"> </w:t>
      </w:r>
      <w:r w:rsidRPr="006259CA">
        <w:rPr>
          <w:rFonts w:ascii="Avenir Book" w:hAnsi="Avenir Book"/>
          <w:color w:val="000000"/>
          <w:sz w:val="15"/>
          <w:szCs w:val="15"/>
        </w:rPr>
        <w:t xml:space="preserve">store the Goods separately from all other material in </w:t>
      </w:r>
      <w:r w:rsidR="00656759" w:rsidRPr="006259CA">
        <w:rPr>
          <w:rFonts w:ascii="Avenir Book" w:hAnsi="Avenir Book"/>
          <w:color w:val="000000"/>
          <w:sz w:val="15"/>
          <w:szCs w:val="15"/>
        </w:rPr>
        <w:t>Your</w:t>
      </w:r>
      <w:r w:rsidRPr="006259CA">
        <w:rPr>
          <w:rFonts w:ascii="Avenir Book" w:hAnsi="Avenir Book"/>
          <w:color w:val="000000"/>
          <w:sz w:val="15"/>
          <w:szCs w:val="15"/>
        </w:rPr>
        <w:t xml:space="preserve"> possession</w:t>
      </w:r>
      <w:r w:rsidR="00E45D97" w:rsidRPr="006259CA">
        <w:rPr>
          <w:rFonts w:ascii="Avenir Book" w:hAnsi="Avenir Book"/>
          <w:color w:val="000000"/>
          <w:sz w:val="15"/>
          <w:szCs w:val="15"/>
        </w:rPr>
        <w:t xml:space="preserve">, and ensure that the Goods are clearly identifiable as belonging to </w:t>
      </w:r>
      <w:proofErr w:type="gramStart"/>
      <w:r w:rsidR="00656759" w:rsidRPr="006259CA">
        <w:rPr>
          <w:rFonts w:ascii="Avenir Book" w:hAnsi="Avenir Book"/>
          <w:color w:val="000000"/>
          <w:sz w:val="15"/>
          <w:szCs w:val="15"/>
        </w:rPr>
        <w:t>Us</w:t>
      </w:r>
      <w:r w:rsidRPr="006259CA">
        <w:rPr>
          <w:rFonts w:ascii="Avenir Book" w:hAnsi="Avenir Book"/>
          <w:color w:val="000000"/>
          <w:sz w:val="15"/>
          <w:szCs w:val="15"/>
        </w:rPr>
        <w:t>;</w:t>
      </w:r>
      <w:proofErr w:type="gramEnd"/>
    </w:p>
    <w:p w14:paraId="2E41DB22" w14:textId="77777777" w:rsidR="008613DE" w:rsidRPr="006259CA" w:rsidRDefault="008613DE" w:rsidP="00CA20E3">
      <w:pPr>
        <w:spacing w:line="192" w:lineRule="auto"/>
        <w:ind w:left="-567"/>
        <w:jc w:val="both"/>
        <w:rPr>
          <w:rFonts w:ascii="Avenir Book" w:hAnsi="Avenir Book"/>
          <w:sz w:val="15"/>
          <w:szCs w:val="15"/>
        </w:rPr>
      </w:pPr>
    </w:p>
    <w:p w14:paraId="6EE931FB" w14:textId="21526636"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8.2.3</w:t>
      </w:r>
      <w:r w:rsidR="003D3F4E" w:rsidRPr="006259CA">
        <w:rPr>
          <w:rFonts w:ascii="Avenir Book" w:hAnsi="Avenir Book"/>
          <w:sz w:val="15"/>
          <w:szCs w:val="15"/>
        </w:rPr>
        <w:t xml:space="preserve"> </w:t>
      </w:r>
      <w:r w:rsidRPr="006259CA">
        <w:rPr>
          <w:rFonts w:ascii="Avenir Book" w:hAnsi="Avenir Book"/>
          <w:color w:val="000000"/>
          <w:sz w:val="15"/>
          <w:szCs w:val="15"/>
        </w:rPr>
        <w:t>take all reasonable care of the Goods and keep them in the condition in which they were delivered</w:t>
      </w:r>
      <w:r w:rsidR="00E45D97" w:rsidRPr="006259CA">
        <w:rPr>
          <w:rFonts w:ascii="Avenir Book" w:hAnsi="Avenir Book"/>
          <w:color w:val="000000"/>
          <w:sz w:val="15"/>
          <w:szCs w:val="15"/>
        </w:rPr>
        <w:t xml:space="preserve">, and not remove or alter any mark on or packaging of the </w:t>
      </w:r>
      <w:proofErr w:type="gramStart"/>
      <w:r w:rsidR="00E45D97" w:rsidRPr="006259CA">
        <w:rPr>
          <w:rFonts w:ascii="Avenir Book" w:hAnsi="Avenir Book"/>
          <w:color w:val="000000"/>
          <w:sz w:val="15"/>
          <w:szCs w:val="15"/>
        </w:rPr>
        <w:t>Goods</w:t>
      </w:r>
      <w:r w:rsidRPr="006259CA">
        <w:rPr>
          <w:rFonts w:ascii="Avenir Book" w:hAnsi="Avenir Book"/>
          <w:color w:val="000000"/>
          <w:sz w:val="15"/>
          <w:szCs w:val="15"/>
        </w:rPr>
        <w:t>;</w:t>
      </w:r>
      <w:proofErr w:type="gramEnd"/>
    </w:p>
    <w:p w14:paraId="032F5915" w14:textId="77777777" w:rsidR="008613DE" w:rsidRPr="006259CA" w:rsidRDefault="008613DE" w:rsidP="00CA20E3">
      <w:pPr>
        <w:spacing w:line="192" w:lineRule="auto"/>
        <w:ind w:left="-567"/>
        <w:jc w:val="both"/>
        <w:rPr>
          <w:rFonts w:ascii="Avenir Book" w:hAnsi="Avenir Book"/>
          <w:sz w:val="15"/>
          <w:szCs w:val="15"/>
        </w:rPr>
      </w:pPr>
    </w:p>
    <w:p w14:paraId="24ED9EDE" w14:textId="00CACC12"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8.2.4</w:t>
      </w:r>
      <w:r w:rsidR="003D3F4E" w:rsidRPr="006259CA">
        <w:rPr>
          <w:rFonts w:ascii="Avenir Book" w:hAnsi="Avenir Book"/>
          <w:sz w:val="15"/>
          <w:szCs w:val="15"/>
        </w:rPr>
        <w:t xml:space="preserve"> </w:t>
      </w:r>
      <w:r w:rsidRPr="006259CA">
        <w:rPr>
          <w:rFonts w:ascii="Avenir Book" w:hAnsi="Avenir Book"/>
          <w:color w:val="000000"/>
          <w:sz w:val="15"/>
          <w:szCs w:val="15"/>
        </w:rPr>
        <w:t>insure the Goods from the date of delivery: (</w:t>
      </w:r>
      <w:proofErr w:type="spellStart"/>
      <w:r w:rsidRPr="006259CA">
        <w:rPr>
          <w:rFonts w:ascii="Avenir Book" w:hAnsi="Avenir Book"/>
          <w:color w:val="000000"/>
          <w:sz w:val="15"/>
          <w:szCs w:val="15"/>
        </w:rPr>
        <w:t>i</w:t>
      </w:r>
      <w:proofErr w:type="spellEnd"/>
      <w:r w:rsidRPr="006259CA">
        <w:rPr>
          <w:rFonts w:ascii="Avenir Book" w:hAnsi="Avenir Book"/>
          <w:color w:val="000000"/>
          <w:sz w:val="15"/>
          <w:szCs w:val="15"/>
        </w:rPr>
        <w:t xml:space="preserve">) with a reputable insurer (ii) against all risks (iii) for an amount at least equal to their Price </w:t>
      </w:r>
      <w:r w:rsidR="009F33B3" w:rsidRPr="006259CA">
        <w:rPr>
          <w:rFonts w:ascii="Avenir Book" w:hAnsi="Avenir Book"/>
          <w:color w:val="000000"/>
          <w:sz w:val="15"/>
          <w:szCs w:val="15"/>
        </w:rPr>
        <w:t xml:space="preserve">and </w:t>
      </w:r>
      <w:r w:rsidRPr="006259CA">
        <w:rPr>
          <w:rFonts w:ascii="Avenir Book" w:hAnsi="Avenir Book"/>
          <w:color w:val="000000"/>
          <w:sz w:val="15"/>
          <w:szCs w:val="15"/>
        </w:rPr>
        <w:t xml:space="preserve">(iv) noting </w:t>
      </w:r>
      <w:r w:rsidR="00656759" w:rsidRPr="006259CA">
        <w:rPr>
          <w:rFonts w:ascii="Avenir Book" w:hAnsi="Avenir Book"/>
          <w:color w:val="000000"/>
          <w:sz w:val="15"/>
          <w:szCs w:val="15"/>
        </w:rPr>
        <w:t>Our</w:t>
      </w:r>
      <w:r w:rsidRPr="006259CA">
        <w:rPr>
          <w:rFonts w:ascii="Avenir Book" w:hAnsi="Avenir Book"/>
          <w:color w:val="000000"/>
          <w:sz w:val="15"/>
          <w:szCs w:val="15"/>
        </w:rPr>
        <w:t xml:space="preserve"> interest on the </w:t>
      </w:r>
      <w:proofErr w:type="gramStart"/>
      <w:r w:rsidRPr="006259CA">
        <w:rPr>
          <w:rFonts w:ascii="Avenir Book" w:hAnsi="Avenir Book"/>
          <w:color w:val="000000"/>
          <w:sz w:val="15"/>
          <w:szCs w:val="15"/>
        </w:rPr>
        <w:t>policy;</w:t>
      </w:r>
      <w:proofErr w:type="gramEnd"/>
    </w:p>
    <w:p w14:paraId="4AF45FB3" w14:textId="77777777" w:rsidR="008613DE" w:rsidRPr="006259CA" w:rsidRDefault="008613DE" w:rsidP="00CA20E3">
      <w:pPr>
        <w:spacing w:line="192" w:lineRule="auto"/>
        <w:ind w:left="-567"/>
        <w:jc w:val="both"/>
        <w:rPr>
          <w:rFonts w:ascii="Avenir Book" w:hAnsi="Avenir Book"/>
          <w:sz w:val="15"/>
          <w:szCs w:val="15"/>
        </w:rPr>
      </w:pPr>
    </w:p>
    <w:p w14:paraId="63F7200B" w14:textId="63971C2D"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8.2.5</w:t>
      </w:r>
      <w:r w:rsidR="00E45D97" w:rsidRPr="006259CA">
        <w:rPr>
          <w:rFonts w:ascii="Avenir Book" w:hAnsi="Avenir Book"/>
          <w:sz w:val="15"/>
          <w:szCs w:val="15"/>
        </w:rPr>
        <w:t xml:space="preserve"> </w:t>
      </w:r>
      <w:r w:rsidRPr="006259CA">
        <w:rPr>
          <w:rFonts w:ascii="Avenir Book" w:hAnsi="Avenir Book"/>
          <w:color w:val="000000"/>
          <w:sz w:val="15"/>
          <w:szCs w:val="15"/>
        </w:rPr>
        <w:t xml:space="preserve">inform </w:t>
      </w:r>
      <w:r w:rsidR="00656759" w:rsidRPr="006259CA">
        <w:rPr>
          <w:rFonts w:ascii="Avenir Book" w:hAnsi="Avenir Book"/>
          <w:color w:val="000000"/>
          <w:sz w:val="15"/>
          <w:szCs w:val="15"/>
        </w:rPr>
        <w:t>Us</w:t>
      </w:r>
      <w:r w:rsidRPr="006259CA">
        <w:rPr>
          <w:rFonts w:ascii="Avenir Book" w:hAnsi="Avenir Book"/>
          <w:color w:val="000000"/>
          <w:sz w:val="15"/>
          <w:szCs w:val="15"/>
        </w:rPr>
        <w:t xml:space="preserve"> immediately if </w:t>
      </w:r>
      <w:r w:rsidR="00656759" w:rsidRPr="006259CA">
        <w:rPr>
          <w:rFonts w:ascii="Avenir Book" w:hAnsi="Avenir Book"/>
          <w:color w:val="000000"/>
          <w:sz w:val="15"/>
          <w:szCs w:val="15"/>
        </w:rPr>
        <w:t>You</w:t>
      </w:r>
      <w:r w:rsidRPr="006259CA">
        <w:rPr>
          <w:rFonts w:ascii="Avenir Book" w:hAnsi="Avenir Book"/>
          <w:color w:val="000000"/>
          <w:sz w:val="15"/>
          <w:szCs w:val="15"/>
        </w:rPr>
        <w:t xml:space="preserve"> become subject to any of the events or circumstances set out in clauses </w:t>
      </w:r>
      <w:r w:rsidRPr="006B6E1F">
        <w:rPr>
          <w:rFonts w:ascii="Avenir Book" w:hAnsi="Avenir Book"/>
          <w:color w:val="000000"/>
          <w:sz w:val="15"/>
          <w:szCs w:val="15"/>
        </w:rPr>
        <w:t>1</w:t>
      </w:r>
      <w:r w:rsidR="00891DB1" w:rsidRPr="006B6E1F">
        <w:rPr>
          <w:rFonts w:ascii="Avenir Book" w:hAnsi="Avenir Book"/>
          <w:color w:val="000000"/>
          <w:sz w:val="15"/>
          <w:szCs w:val="15"/>
        </w:rPr>
        <w:t>7</w:t>
      </w:r>
      <w:r w:rsidRPr="006B6E1F">
        <w:rPr>
          <w:rFonts w:ascii="Avenir Book" w:hAnsi="Avenir Book"/>
          <w:color w:val="000000"/>
          <w:sz w:val="15"/>
          <w:szCs w:val="15"/>
        </w:rPr>
        <w:t>.1.1 to 1</w:t>
      </w:r>
      <w:r w:rsidR="00891DB1" w:rsidRPr="006B6E1F">
        <w:rPr>
          <w:rFonts w:ascii="Avenir Book" w:hAnsi="Avenir Book"/>
          <w:color w:val="000000"/>
          <w:sz w:val="15"/>
          <w:szCs w:val="15"/>
        </w:rPr>
        <w:t>7</w:t>
      </w:r>
      <w:r w:rsidRPr="006B6E1F">
        <w:rPr>
          <w:rFonts w:ascii="Avenir Book" w:hAnsi="Avenir Book"/>
          <w:color w:val="000000"/>
          <w:sz w:val="15"/>
          <w:szCs w:val="15"/>
        </w:rPr>
        <w:t>.1.</w:t>
      </w:r>
      <w:r w:rsidR="006B6E1F" w:rsidRPr="006B6E1F">
        <w:rPr>
          <w:rFonts w:ascii="Avenir Book" w:hAnsi="Avenir Book"/>
          <w:color w:val="000000"/>
          <w:sz w:val="15"/>
          <w:szCs w:val="15"/>
        </w:rPr>
        <w:t>5</w:t>
      </w:r>
      <w:r w:rsidRPr="006B6E1F">
        <w:rPr>
          <w:rFonts w:ascii="Avenir Book" w:hAnsi="Avenir Book"/>
          <w:color w:val="000000"/>
          <w:sz w:val="15"/>
          <w:szCs w:val="15"/>
        </w:rPr>
        <w:t xml:space="preserve"> or 1</w:t>
      </w:r>
      <w:r w:rsidR="00891DB1" w:rsidRPr="006B6E1F">
        <w:rPr>
          <w:rFonts w:ascii="Avenir Book" w:hAnsi="Avenir Book"/>
          <w:color w:val="000000"/>
          <w:sz w:val="15"/>
          <w:szCs w:val="15"/>
        </w:rPr>
        <w:t>7</w:t>
      </w:r>
      <w:r w:rsidRPr="006B6E1F">
        <w:rPr>
          <w:rFonts w:ascii="Avenir Book" w:hAnsi="Avenir Book"/>
          <w:color w:val="000000"/>
          <w:sz w:val="15"/>
          <w:szCs w:val="15"/>
        </w:rPr>
        <w:t>.2.1 to 1</w:t>
      </w:r>
      <w:r w:rsidR="00891DB1" w:rsidRPr="006B6E1F">
        <w:rPr>
          <w:rFonts w:ascii="Avenir Book" w:hAnsi="Avenir Book"/>
          <w:color w:val="000000"/>
          <w:sz w:val="15"/>
          <w:szCs w:val="15"/>
        </w:rPr>
        <w:t>7</w:t>
      </w:r>
      <w:r w:rsidRPr="006B6E1F">
        <w:rPr>
          <w:rFonts w:ascii="Avenir Book" w:hAnsi="Avenir Book"/>
          <w:color w:val="000000"/>
          <w:sz w:val="15"/>
          <w:szCs w:val="15"/>
        </w:rPr>
        <w:t>.2.1</w:t>
      </w:r>
      <w:r w:rsidR="006B6E1F" w:rsidRPr="006B6E1F">
        <w:rPr>
          <w:rFonts w:ascii="Avenir Book" w:hAnsi="Avenir Book"/>
          <w:color w:val="000000"/>
          <w:sz w:val="15"/>
          <w:szCs w:val="15"/>
        </w:rPr>
        <w:t>3</w:t>
      </w:r>
      <w:r w:rsidRPr="006259CA">
        <w:rPr>
          <w:rFonts w:ascii="Avenir Book" w:hAnsi="Avenir Book"/>
          <w:color w:val="000000"/>
          <w:sz w:val="15"/>
          <w:szCs w:val="15"/>
        </w:rPr>
        <w:t>; and</w:t>
      </w:r>
    </w:p>
    <w:p w14:paraId="1A952F7F" w14:textId="77777777" w:rsidR="008613DE" w:rsidRPr="006259CA" w:rsidRDefault="008613DE" w:rsidP="00CA20E3">
      <w:pPr>
        <w:spacing w:line="192" w:lineRule="auto"/>
        <w:ind w:left="-567"/>
        <w:jc w:val="both"/>
        <w:rPr>
          <w:rFonts w:ascii="Avenir Book" w:hAnsi="Avenir Book"/>
          <w:sz w:val="15"/>
          <w:szCs w:val="15"/>
        </w:rPr>
      </w:pPr>
    </w:p>
    <w:p w14:paraId="4391FD0C" w14:textId="23DFD8E0"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8.2.</w:t>
      </w:r>
      <w:r w:rsidR="00E45D97" w:rsidRPr="006259CA">
        <w:rPr>
          <w:rFonts w:ascii="Avenir Book" w:hAnsi="Avenir Book"/>
          <w:b/>
          <w:color w:val="000000"/>
          <w:sz w:val="15"/>
          <w:szCs w:val="15"/>
        </w:rPr>
        <w:t xml:space="preserve">6 </w:t>
      </w:r>
      <w:r w:rsidRPr="006259CA">
        <w:rPr>
          <w:rFonts w:ascii="Avenir Book" w:hAnsi="Avenir Book"/>
          <w:color w:val="000000"/>
          <w:sz w:val="15"/>
          <w:szCs w:val="15"/>
        </w:rPr>
        <w:t>on reasonable notice permit</w:t>
      </w:r>
      <w:r w:rsidR="00656759" w:rsidRPr="006259CA">
        <w:rPr>
          <w:rFonts w:ascii="Avenir Book" w:hAnsi="Avenir Book"/>
          <w:color w:val="000000"/>
          <w:sz w:val="15"/>
          <w:szCs w:val="15"/>
        </w:rPr>
        <w:t xml:space="preserve"> Us</w:t>
      </w:r>
      <w:r w:rsidRPr="006259CA">
        <w:rPr>
          <w:rFonts w:ascii="Avenir Book" w:hAnsi="Avenir Book"/>
          <w:color w:val="000000"/>
          <w:sz w:val="15"/>
          <w:szCs w:val="15"/>
        </w:rPr>
        <w:t xml:space="preserve"> to inspect the Goods during</w:t>
      </w:r>
      <w:r w:rsidR="00891DB1" w:rsidRPr="006259CA">
        <w:rPr>
          <w:rFonts w:ascii="Avenir Book" w:hAnsi="Avenir Book"/>
          <w:bCs/>
          <w:color w:val="000000"/>
          <w:sz w:val="15"/>
          <w:szCs w:val="15"/>
        </w:rPr>
        <w:t xml:space="preserve"> Your</w:t>
      </w:r>
      <w:r w:rsidRPr="006259CA">
        <w:rPr>
          <w:rFonts w:ascii="Avenir Book" w:hAnsi="Avenir Book"/>
          <w:color w:val="000000"/>
          <w:sz w:val="15"/>
          <w:szCs w:val="15"/>
        </w:rPr>
        <w:t xml:space="preserve"> normal business hours and provide </w:t>
      </w:r>
      <w:r w:rsidR="00656759" w:rsidRPr="006259CA">
        <w:rPr>
          <w:rFonts w:ascii="Avenir Book" w:hAnsi="Avenir Book"/>
          <w:color w:val="000000"/>
          <w:sz w:val="15"/>
          <w:szCs w:val="15"/>
        </w:rPr>
        <w:t xml:space="preserve">Us </w:t>
      </w:r>
      <w:r w:rsidRPr="006259CA">
        <w:rPr>
          <w:rFonts w:ascii="Avenir Book" w:hAnsi="Avenir Book"/>
          <w:color w:val="000000"/>
          <w:sz w:val="15"/>
          <w:szCs w:val="15"/>
        </w:rPr>
        <w:t>with such information concerning the Goods as</w:t>
      </w:r>
      <w:r w:rsidR="00656759" w:rsidRPr="006259CA">
        <w:rPr>
          <w:rFonts w:ascii="Avenir Book" w:hAnsi="Avenir Book"/>
          <w:color w:val="000000"/>
          <w:sz w:val="15"/>
          <w:szCs w:val="15"/>
        </w:rPr>
        <w:t xml:space="preserve"> We</w:t>
      </w:r>
      <w:r w:rsidRPr="006259CA">
        <w:rPr>
          <w:rFonts w:ascii="Avenir Book" w:hAnsi="Avenir Book"/>
          <w:color w:val="000000"/>
          <w:sz w:val="15"/>
          <w:szCs w:val="15"/>
        </w:rPr>
        <w:t xml:space="preserve"> may request from time to time.</w:t>
      </w:r>
    </w:p>
    <w:p w14:paraId="52A58528" w14:textId="77777777" w:rsidR="008613DE" w:rsidRPr="006259CA" w:rsidRDefault="008613DE" w:rsidP="00CA20E3">
      <w:pPr>
        <w:spacing w:line="192" w:lineRule="auto"/>
        <w:ind w:left="-567"/>
        <w:jc w:val="both"/>
        <w:rPr>
          <w:rFonts w:ascii="Avenir Book" w:hAnsi="Avenir Book"/>
          <w:sz w:val="15"/>
          <w:szCs w:val="15"/>
        </w:rPr>
      </w:pPr>
    </w:p>
    <w:p w14:paraId="310E8CD1" w14:textId="7F5B086F" w:rsidR="0052437D" w:rsidRPr="006259CA" w:rsidRDefault="00000000" w:rsidP="00CA20E3">
      <w:pPr>
        <w:spacing w:line="192" w:lineRule="auto"/>
        <w:ind w:left="-567"/>
        <w:jc w:val="both"/>
        <w:rPr>
          <w:rFonts w:ascii="Avenir Book" w:hAnsi="Avenir Book"/>
          <w:bCs/>
          <w:color w:val="000000"/>
          <w:sz w:val="15"/>
          <w:szCs w:val="15"/>
          <w:u w:val="single"/>
        </w:rPr>
      </w:pPr>
      <w:r w:rsidRPr="006259CA">
        <w:rPr>
          <w:rFonts w:ascii="Avenir Book" w:hAnsi="Avenir Book"/>
          <w:b/>
          <w:color w:val="000000"/>
          <w:sz w:val="15"/>
          <w:szCs w:val="15"/>
        </w:rPr>
        <w:t>8.</w:t>
      </w:r>
      <w:r w:rsidR="00E45D97" w:rsidRPr="006259CA">
        <w:rPr>
          <w:rFonts w:ascii="Avenir Book" w:hAnsi="Avenir Book"/>
          <w:b/>
          <w:color w:val="000000"/>
          <w:sz w:val="15"/>
          <w:szCs w:val="15"/>
        </w:rPr>
        <w:t>3</w:t>
      </w:r>
      <w:r w:rsidR="00E45D97" w:rsidRPr="006259CA">
        <w:rPr>
          <w:rFonts w:ascii="Avenir Book" w:hAnsi="Avenir Book"/>
          <w:bCs/>
          <w:color w:val="000000"/>
          <w:sz w:val="15"/>
          <w:szCs w:val="15"/>
        </w:rPr>
        <w:t xml:space="preserve"> </w:t>
      </w:r>
      <w:r w:rsidR="0052437D" w:rsidRPr="006259CA">
        <w:rPr>
          <w:rFonts w:ascii="Avenir Book" w:hAnsi="Avenir Book"/>
          <w:bCs/>
          <w:color w:val="000000"/>
          <w:sz w:val="15"/>
          <w:szCs w:val="15"/>
        </w:rPr>
        <w:t xml:space="preserve">Notwithstanding clause 8.2, </w:t>
      </w:r>
      <w:r w:rsidR="00656759" w:rsidRPr="006259CA">
        <w:rPr>
          <w:rFonts w:ascii="Avenir Book" w:hAnsi="Avenir Book"/>
          <w:bCs/>
          <w:color w:val="000000"/>
          <w:sz w:val="15"/>
          <w:szCs w:val="15"/>
        </w:rPr>
        <w:t>You</w:t>
      </w:r>
      <w:r w:rsidR="0052437D" w:rsidRPr="006259CA">
        <w:rPr>
          <w:rFonts w:ascii="Avenir Book" w:hAnsi="Avenir Book"/>
          <w:bCs/>
          <w:color w:val="000000"/>
          <w:sz w:val="15"/>
          <w:szCs w:val="15"/>
        </w:rPr>
        <w:t xml:space="preserve"> may use or resell the Goods in the ordinary course of its business until such time as </w:t>
      </w:r>
      <w:r w:rsidR="00656759" w:rsidRPr="006259CA">
        <w:rPr>
          <w:rFonts w:ascii="Avenir Book" w:hAnsi="Avenir Book"/>
          <w:bCs/>
          <w:color w:val="000000"/>
          <w:sz w:val="15"/>
          <w:szCs w:val="15"/>
        </w:rPr>
        <w:t>You</w:t>
      </w:r>
      <w:r w:rsidR="0052437D" w:rsidRPr="006259CA">
        <w:rPr>
          <w:rFonts w:ascii="Avenir Book" w:hAnsi="Avenir Book"/>
          <w:bCs/>
          <w:color w:val="000000"/>
          <w:sz w:val="15"/>
          <w:szCs w:val="15"/>
        </w:rPr>
        <w:t xml:space="preserve"> become aware or ought reasonably to have become aware that an event specified in clauses</w:t>
      </w:r>
      <w:r w:rsidR="006B6E1F">
        <w:rPr>
          <w:rFonts w:ascii="Avenir Book" w:hAnsi="Avenir Book"/>
          <w:bCs/>
          <w:color w:val="000000"/>
          <w:sz w:val="15"/>
          <w:szCs w:val="15"/>
        </w:rPr>
        <w:t xml:space="preserve"> </w:t>
      </w:r>
      <w:r w:rsidR="006B6E1F" w:rsidRPr="006B6E1F">
        <w:rPr>
          <w:rFonts w:ascii="Avenir Book" w:hAnsi="Avenir Book"/>
          <w:color w:val="000000"/>
          <w:sz w:val="15"/>
          <w:szCs w:val="15"/>
        </w:rPr>
        <w:t>17.1.1 to 17.1.5 or 17.2.1 to 17.2.13</w:t>
      </w:r>
      <w:r w:rsidR="006B6E1F" w:rsidRPr="006B6E1F">
        <w:rPr>
          <w:rFonts w:ascii="Avenir Book" w:hAnsi="Avenir Book"/>
          <w:bCs/>
          <w:color w:val="000000"/>
          <w:sz w:val="15"/>
          <w:szCs w:val="15"/>
        </w:rPr>
        <w:t xml:space="preserve"> </w:t>
      </w:r>
      <w:r w:rsidR="0052437D" w:rsidRPr="006259CA">
        <w:rPr>
          <w:rFonts w:ascii="Avenir Book" w:hAnsi="Avenir Book"/>
          <w:bCs/>
          <w:color w:val="000000"/>
          <w:sz w:val="15"/>
          <w:szCs w:val="15"/>
        </w:rPr>
        <w:t>has occurred or is likely to occur</w:t>
      </w:r>
      <w:r w:rsidR="00656759" w:rsidRPr="006259CA">
        <w:rPr>
          <w:rFonts w:ascii="Avenir Book" w:hAnsi="Avenir Book"/>
          <w:bCs/>
          <w:color w:val="000000"/>
          <w:sz w:val="15"/>
          <w:szCs w:val="15"/>
        </w:rPr>
        <w:t>.</w:t>
      </w:r>
    </w:p>
    <w:p w14:paraId="3EE9B5AB" w14:textId="77777777" w:rsidR="0052437D" w:rsidRPr="006259CA" w:rsidRDefault="0052437D" w:rsidP="00CA20E3">
      <w:pPr>
        <w:spacing w:line="192" w:lineRule="auto"/>
        <w:ind w:left="-567"/>
        <w:jc w:val="both"/>
        <w:rPr>
          <w:rFonts w:ascii="Avenir Book" w:hAnsi="Avenir Book"/>
          <w:b/>
          <w:color w:val="000000"/>
          <w:sz w:val="15"/>
          <w:szCs w:val="15"/>
        </w:rPr>
      </w:pPr>
    </w:p>
    <w:p w14:paraId="5EFCBF66" w14:textId="1035138E" w:rsidR="008613DE" w:rsidRPr="006259CA" w:rsidRDefault="0052437D" w:rsidP="00CA20E3">
      <w:pPr>
        <w:spacing w:line="192" w:lineRule="auto"/>
        <w:ind w:left="-567"/>
        <w:jc w:val="both"/>
        <w:rPr>
          <w:rFonts w:ascii="Avenir Book" w:hAnsi="Avenir Book"/>
          <w:sz w:val="15"/>
          <w:szCs w:val="15"/>
        </w:rPr>
      </w:pPr>
      <w:r w:rsidRPr="006259CA">
        <w:rPr>
          <w:rFonts w:ascii="Avenir Book" w:hAnsi="Avenir Book"/>
          <w:b/>
          <w:bCs/>
          <w:color w:val="000000"/>
          <w:sz w:val="15"/>
          <w:szCs w:val="15"/>
        </w:rPr>
        <w:t>8.4</w:t>
      </w:r>
      <w:r w:rsidRPr="006259CA">
        <w:rPr>
          <w:rFonts w:ascii="Avenir Book" w:hAnsi="Avenir Book"/>
          <w:color w:val="000000"/>
          <w:sz w:val="15"/>
          <w:szCs w:val="15"/>
        </w:rPr>
        <w:t xml:space="preserve"> </w:t>
      </w:r>
      <w:r w:rsidR="00E45D97" w:rsidRPr="006259CA">
        <w:rPr>
          <w:rFonts w:ascii="Avenir Book" w:hAnsi="Avenir Book"/>
          <w:color w:val="000000"/>
          <w:sz w:val="15"/>
          <w:szCs w:val="15"/>
        </w:rPr>
        <w:t>I</w:t>
      </w:r>
      <w:r w:rsidRPr="006259CA">
        <w:rPr>
          <w:rFonts w:ascii="Avenir Book" w:hAnsi="Avenir Book"/>
          <w:color w:val="000000"/>
          <w:sz w:val="15"/>
          <w:szCs w:val="15"/>
        </w:rPr>
        <w:t xml:space="preserve">f </w:t>
      </w:r>
      <w:r w:rsidR="00656759" w:rsidRPr="006259CA">
        <w:rPr>
          <w:rFonts w:ascii="Avenir Book" w:hAnsi="Avenir Book"/>
          <w:color w:val="000000"/>
          <w:sz w:val="15"/>
          <w:szCs w:val="15"/>
        </w:rPr>
        <w:t>You</w:t>
      </w:r>
      <w:r w:rsidRPr="006259CA">
        <w:rPr>
          <w:rFonts w:ascii="Avenir Book" w:hAnsi="Avenir Book"/>
          <w:color w:val="000000"/>
          <w:sz w:val="15"/>
          <w:szCs w:val="15"/>
        </w:rPr>
        <w:t xml:space="preserve"> resell the Goods in accordance with clause 8.3, title to the Goods shall pass to </w:t>
      </w:r>
      <w:r w:rsidR="00656759" w:rsidRPr="006259CA">
        <w:rPr>
          <w:rFonts w:ascii="Avenir Book" w:hAnsi="Avenir Book"/>
          <w:color w:val="000000"/>
          <w:sz w:val="15"/>
          <w:szCs w:val="15"/>
        </w:rPr>
        <w:t xml:space="preserve">You </w:t>
      </w:r>
      <w:r w:rsidRPr="006259CA">
        <w:rPr>
          <w:rFonts w:ascii="Avenir Book" w:hAnsi="Avenir Book"/>
          <w:color w:val="000000"/>
          <w:sz w:val="15"/>
          <w:szCs w:val="15"/>
        </w:rPr>
        <w:t>immediately prior to the resale.</w:t>
      </w:r>
    </w:p>
    <w:p w14:paraId="21478FC9" w14:textId="77777777" w:rsidR="008613DE" w:rsidRPr="006259CA" w:rsidRDefault="008613DE" w:rsidP="00CA20E3">
      <w:pPr>
        <w:spacing w:line="192" w:lineRule="auto"/>
        <w:ind w:left="-567"/>
        <w:jc w:val="both"/>
        <w:rPr>
          <w:rFonts w:ascii="Avenir Book" w:hAnsi="Avenir Book"/>
          <w:sz w:val="15"/>
          <w:szCs w:val="15"/>
        </w:rPr>
      </w:pPr>
    </w:p>
    <w:p w14:paraId="0000583F" w14:textId="74CFDD9E"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8.</w:t>
      </w:r>
      <w:r w:rsidR="0052437D" w:rsidRPr="006259CA">
        <w:rPr>
          <w:rFonts w:ascii="Avenir Book" w:hAnsi="Avenir Book"/>
          <w:b/>
          <w:color w:val="000000"/>
          <w:sz w:val="15"/>
          <w:szCs w:val="15"/>
        </w:rPr>
        <w:t>5</w:t>
      </w:r>
      <w:r w:rsidR="00E45D97" w:rsidRPr="006259CA">
        <w:rPr>
          <w:rFonts w:ascii="Avenir Book" w:hAnsi="Avenir Book"/>
          <w:b/>
          <w:color w:val="000000"/>
          <w:sz w:val="15"/>
          <w:szCs w:val="15"/>
        </w:rPr>
        <w:t xml:space="preserve"> </w:t>
      </w:r>
      <w:r w:rsidRPr="006259CA">
        <w:rPr>
          <w:rFonts w:ascii="Avenir Book" w:hAnsi="Avenir Book"/>
          <w:color w:val="000000"/>
          <w:sz w:val="15"/>
          <w:szCs w:val="15"/>
        </w:rPr>
        <w:t>If, at any time before title to the Goods has passed to</w:t>
      </w:r>
      <w:r w:rsidR="00656759" w:rsidRPr="006259CA">
        <w:rPr>
          <w:rFonts w:ascii="Avenir Book" w:hAnsi="Avenir Book"/>
          <w:color w:val="000000"/>
          <w:sz w:val="15"/>
          <w:szCs w:val="15"/>
        </w:rPr>
        <w:t xml:space="preserve"> You</w:t>
      </w:r>
      <w:r w:rsidRPr="006259CA">
        <w:rPr>
          <w:rFonts w:ascii="Avenir Book" w:hAnsi="Avenir Book"/>
          <w:color w:val="000000"/>
          <w:sz w:val="15"/>
          <w:szCs w:val="15"/>
        </w:rPr>
        <w:t xml:space="preserve">, </w:t>
      </w:r>
      <w:proofErr w:type="gramStart"/>
      <w:r w:rsidR="00656759" w:rsidRPr="006259CA">
        <w:rPr>
          <w:rFonts w:ascii="Avenir Book" w:hAnsi="Avenir Book"/>
          <w:color w:val="000000"/>
          <w:sz w:val="15"/>
          <w:szCs w:val="15"/>
        </w:rPr>
        <w:t>You</w:t>
      </w:r>
      <w:proofErr w:type="gramEnd"/>
      <w:r w:rsidRPr="006259CA">
        <w:rPr>
          <w:rFonts w:ascii="Avenir Book" w:hAnsi="Avenir Book"/>
          <w:color w:val="000000"/>
          <w:sz w:val="15"/>
          <w:szCs w:val="15"/>
        </w:rPr>
        <w:t xml:space="preserve"> inform </w:t>
      </w:r>
      <w:r w:rsidR="00891DB1" w:rsidRPr="006259CA">
        <w:rPr>
          <w:rFonts w:ascii="Avenir Book" w:hAnsi="Avenir Book"/>
          <w:color w:val="000000"/>
          <w:sz w:val="15"/>
          <w:szCs w:val="15"/>
        </w:rPr>
        <w:t>Us</w:t>
      </w:r>
      <w:r w:rsidRPr="006259CA">
        <w:rPr>
          <w:rFonts w:ascii="Avenir Book" w:hAnsi="Avenir Book"/>
          <w:color w:val="000000"/>
          <w:sz w:val="15"/>
          <w:szCs w:val="15"/>
        </w:rPr>
        <w:t xml:space="preserve">, or </w:t>
      </w:r>
      <w:r w:rsidR="00891DB1" w:rsidRPr="006259CA">
        <w:rPr>
          <w:rFonts w:ascii="Avenir Book" w:hAnsi="Avenir Book"/>
          <w:color w:val="000000"/>
          <w:sz w:val="15"/>
          <w:szCs w:val="15"/>
        </w:rPr>
        <w:t>W</w:t>
      </w:r>
      <w:r w:rsidRPr="006259CA">
        <w:rPr>
          <w:rFonts w:ascii="Avenir Book" w:hAnsi="Avenir Book"/>
          <w:color w:val="000000"/>
          <w:sz w:val="15"/>
          <w:szCs w:val="15"/>
        </w:rPr>
        <w:t xml:space="preserve">e reasonably believe, that </w:t>
      </w:r>
      <w:r w:rsidR="00891DB1" w:rsidRPr="006259CA">
        <w:rPr>
          <w:rFonts w:ascii="Avenir Book" w:hAnsi="Avenir Book"/>
          <w:color w:val="000000"/>
          <w:sz w:val="15"/>
          <w:szCs w:val="15"/>
        </w:rPr>
        <w:t>You</w:t>
      </w:r>
      <w:r w:rsidRPr="006259CA">
        <w:rPr>
          <w:rFonts w:ascii="Avenir Book" w:hAnsi="Avenir Book"/>
          <w:color w:val="000000"/>
          <w:sz w:val="15"/>
          <w:szCs w:val="15"/>
        </w:rPr>
        <w:t xml:space="preserve"> ha</w:t>
      </w:r>
      <w:r w:rsidR="00891DB1" w:rsidRPr="006259CA">
        <w:rPr>
          <w:rFonts w:ascii="Avenir Book" w:hAnsi="Avenir Book"/>
          <w:color w:val="000000"/>
          <w:sz w:val="15"/>
          <w:szCs w:val="15"/>
        </w:rPr>
        <w:t>ve</w:t>
      </w:r>
      <w:r w:rsidRPr="006259CA">
        <w:rPr>
          <w:rFonts w:ascii="Avenir Book" w:hAnsi="Avenir Book"/>
          <w:color w:val="000000"/>
          <w:sz w:val="15"/>
          <w:szCs w:val="15"/>
        </w:rPr>
        <w:t xml:space="preserve"> or </w:t>
      </w:r>
      <w:r w:rsidR="00891DB1" w:rsidRPr="006259CA">
        <w:rPr>
          <w:rFonts w:ascii="Avenir Book" w:hAnsi="Avenir Book"/>
          <w:color w:val="000000"/>
          <w:sz w:val="15"/>
          <w:szCs w:val="15"/>
        </w:rPr>
        <w:t>are</w:t>
      </w:r>
      <w:r w:rsidRPr="006259CA">
        <w:rPr>
          <w:rFonts w:ascii="Avenir Book" w:hAnsi="Avenir Book"/>
          <w:color w:val="000000"/>
          <w:sz w:val="15"/>
          <w:szCs w:val="15"/>
        </w:rPr>
        <w:t xml:space="preserve"> likely to become subject to any of the events specified in clauses</w:t>
      </w:r>
      <w:r w:rsidR="006B6E1F">
        <w:rPr>
          <w:rFonts w:ascii="Avenir Book" w:hAnsi="Avenir Book"/>
          <w:color w:val="000000"/>
          <w:sz w:val="15"/>
          <w:szCs w:val="15"/>
        </w:rPr>
        <w:t xml:space="preserve"> </w:t>
      </w:r>
      <w:r w:rsidR="006B6E1F" w:rsidRPr="006B6E1F">
        <w:rPr>
          <w:rFonts w:ascii="Avenir Book" w:hAnsi="Avenir Book"/>
          <w:color w:val="000000"/>
          <w:sz w:val="15"/>
          <w:szCs w:val="15"/>
        </w:rPr>
        <w:t>17.1.1 to 17.1.5 or 17.2.1 to 17.2.13</w:t>
      </w:r>
      <w:r w:rsidRPr="006259CA">
        <w:rPr>
          <w:rFonts w:ascii="Avenir Book" w:hAnsi="Avenir Book"/>
          <w:color w:val="000000"/>
          <w:sz w:val="15"/>
          <w:szCs w:val="15"/>
        </w:rPr>
        <w:t xml:space="preserve">, </w:t>
      </w:r>
      <w:r w:rsidR="00656759" w:rsidRPr="006259CA">
        <w:rPr>
          <w:rFonts w:ascii="Avenir Book" w:hAnsi="Avenir Book"/>
          <w:color w:val="000000"/>
          <w:sz w:val="15"/>
          <w:szCs w:val="15"/>
        </w:rPr>
        <w:t>We</w:t>
      </w:r>
      <w:r w:rsidRPr="006259CA">
        <w:rPr>
          <w:rFonts w:ascii="Avenir Book" w:hAnsi="Avenir Book"/>
          <w:color w:val="000000"/>
          <w:sz w:val="15"/>
          <w:szCs w:val="15"/>
        </w:rPr>
        <w:t xml:space="preserve"> may:</w:t>
      </w:r>
    </w:p>
    <w:p w14:paraId="5D0CFFBD" w14:textId="77777777" w:rsidR="00E45D97" w:rsidRPr="006259CA" w:rsidRDefault="00E45D97" w:rsidP="00CA20E3">
      <w:pPr>
        <w:spacing w:line="192" w:lineRule="auto"/>
        <w:ind w:left="-567"/>
        <w:jc w:val="both"/>
        <w:rPr>
          <w:rFonts w:ascii="Avenir Book" w:hAnsi="Avenir Book"/>
          <w:b/>
          <w:color w:val="000000"/>
          <w:sz w:val="15"/>
          <w:szCs w:val="15"/>
        </w:rPr>
      </w:pPr>
    </w:p>
    <w:p w14:paraId="24A6CE5E" w14:textId="1E20DDB4"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8.</w:t>
      </w:r>
      <w:r w:rsidR="0052437D" w:rsidRPr="006259CA">
        <w:rPr>
          <w:rFonts w:ascii="Avenir Book" w:hAnsi="Avenir Book"/>
          <w:b/>
          <w:color w:val="000000"/>
          <w:sz w:val="15"/>
          <w:szCs w:val="15"/>
        </w:rPr>
        <w:t>5</w:t>
      </w:r>
      <w:r w:rsidRPr="006259CA">
        <w:rPr>
          <w:rFonts w:ascii="Avenir Book" w:hAnsi="Avenir Book"/>
          <w:b/>
          <w:color w:val="000000"/>
          <w:sz w:val="15"/>
          <w:szCs w:val="15"/>
        </w:rPr>
        <w:t>.1</w:t>
      </w:r>
      <w:r w:rsidR="00E45D97" w:rsidRPr="006259CA">
        <w:rPr>
          <w:rFonts w:ascii="Avenir Book" w:hAnsi="Avenir Book"/>
          <w:sz w:val="15"/>
          <w:szCs w:val="15"/>
        </w:rPr>
        <w:t xml:space="preserve"> </w:t>
      </w:r>
      <w:r w:rsidRPr="006259CA">
        <w:rPr>
          <w:rFonts w:ascii="Avenir Book" w:hAnsi="Avenir Book"/>
          <w:color w:val="000000"/>
          <w:sz w:val="15"/>
          <w:szCs w:val="15"/>
        </w:rPr>
        <w:t xml:space="preserve">require </w:t>
      </w:r>
      <w:r w:rsidR="00656759" w:rsidRPr="006259CA">
        <w:rPr>
          <w:rFonts w:ascii="Avenir Book" w:hAnsi="Avenir Book"/>
          <w:color w:val="000000"/>
          <w:sz w:val="15"/>
          <w:szCs w:val="15"/>
        </w:rPr>
        <w:t>You</w:t>
      </w:r>
      <w:r w:rsidRPr="006259CA">
        <w:rPr>
          <w:rFonts w:ascii="Avenir Book" w:hAnsi="Avenir Book"/>
          <w:color w:val="000000"/>
          <w:sz w:val="15"/>
          <w:szCs w:val="15"/>
        </w:rPr>
        <w:t xml:space="preserve"> at </w:t>
      </w:r>
      <w:r w:rsidR="00656759" w:rsidRPr="006259CA">
        <w:rPr>
          <w:rFonts w:ascii="Avenir Book" w:hAnsi="Avenir Book"/>
          <w:color w:val="000000"/>
          <w:sz w:val="15"/>
          <w:szCs w:val="15"/>
        </w:rPr>
        <w:t>Your</w:t>
      </w:r>
      <w:r w:rsidRPr="006259CA">
        <w:rPr>
          <w:rFonts w:ascii="Avenir Book" w:hAnsi="Avenir Book"/>
          <w:color w:val="000000"/>
          <w:sz w:val="15"/>
          <w:szCs w:val="15"/>
        </w:rPr>
        <w:t xml:space="preserve"> expense to re-deliver the Goods to </w:t>
      </w:r>
      <w:r w:rsidR="00656759" w:rsidRPr="006259CA">
        <w:rPr>
          <w:rFonts w:ascii="Avenir Book" w:hAnsi="Avenir Book"/>
          <w:color w:val="000000"/>
          <w:sz w:val="15"/>
          <w:szCs w:val="15"/>
        </w:rPr>
        <w:t>Us</w:t>
      </w:r>
      <w:r w:rsidRPr="006259CA">
        <w:rPr>
          <w:rFonts w:ascii="Avenir Book" w:hAnsi="Avenir Book"/>
          <w:color w:val="000000"/>
          <w:sz w:val="15"/>
          <w:szCs w:val="15"/>
        </w:rPr>
        <w:t>; and</w:t>
      </w:r>
    </w:p>
    <w:p w14:paraId="2E47A372" w14:textId="77777777" w:rsidR="008613DE" w:rsidRPr="006259CA" w:rsidRDefault="008613DE" w:rsidP="00CA20E3">
      <w:pPr>
        <w:spacing w:line="192" w:lineRule="auto"/>
        <w:ind w:left="-567"/>
        <w:jc w:val="both"/>
        <w:rPr>
          <w:rFonts w:ascii="Avenir Book" w:hAnsi="Avenir Book"/>
          <w:sz w:val="15"/>
          <w:szCs w:val="15"/>
        </w:rPr>
      </w:pPr>
    </w:p>
    <w:p w14:paraId="3D5119EC" w14:textId="2D3490F9"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8.</w:t>
      </w:r>
      <w:r w:rsidR="0052437D" w:rsidRPr="006259CA">
        <w:rPr>
          <w:rFonts w:ascii="Avenir Book" w:hAnsi="Avenir Book"/>
          <w:b/>
          <w:color w:val="000000"/>
          <w:sz w:val="15"/>
          <w:szCs w:val="15"/>
        </w:rPr>
        <w:t>5</w:t>
      </w:r>
      <w:r w:rsidRPr="006259CA">
        <w:rPr>
          <w:rFonts w:ascii="Avenir Book" w:hAnsi="Avenir Book"/>
          <w:b/>
          <w:color w:val="000000"/>
          <w:sz w:val="15"/>
          <w:szCs w:val="15"/>
        </w:rPr>
        <w:t>.2</w:t>
      </w:r>
      <w:r w:rsidR="00E45D97" w:rsidRPr="006259CA">
        <w:rPr>
          <w:rFonts w:ascii="Avenir Book" w:hAnsi="Avenir Book"/>
          <w:b/>
          <w:color w:val="000000"/>
          <w:sz w:val="15"/>
          <w:szCs w:val="15"/>
        </w:rPr>
        <w:t xml:space="preserve"> </w:t>
      </w:r>
      <w:r w:rsidRPr="006259CA">
        <w:rPr>
          <w:rFonts w:ascii="Avenir Book" w:hAnsi="Avenir Book"/>
          <w:color w:val="000000"/>
          <w:sz w:val="15"/>
          <w:szCs w:val="15"/>
        </w:rPr>
        <w:t xml:space="preserve">if </w:t>
      </w:r>
      <w:r w:rsidR="00656759" w:rsidRPr="006259CA">
        <w:rPr>
          <w:rFonts w:ascii="Avenir Book" w:hAnsi="Avenir Book"/>
          <w:color w:val="000000"/>
          <w:sz w:val="15"/>
          <w:szCs w:val="15"/>
        </w:rPr>
        <w:t>You</w:t>
      </w:r>
      <w:r w:rsidRPr="006259CA">
        <w:rPr>
          <w:rFonts w:ascii="Avenir Book" w:hAnsi="Avenir Book"/>
          <w:color w:val="000000"/>
          <w:sz w:val="15"/>
          <w:szCs w:val="15"/>
        </w:rPr>
        <w:t xml:space="preserve"> fail to do so promptly, enter any premises where the Goods are stored and repossess them.</w:t>
      </w:r>
    </w:p>
    <w:p w14:paraId="6B5C5410" w14:textId="77777777" w:rsidR="008613DE" w:rsidRPr="006259CA" w:rsidRDefault="008613DE" w:rsidP="00CA20E3">
      <w:pPr>
        <w:spacing w:line="192" w:lineRule="auto"/>
        <w:ind w:left="-567"/>
        <w:jc w:val="both"/>
        <w:rPr>
          <w:rFonts w:ascii="Avenir Book" w:hAnsi="Avenir Book"/>
          <w:sz w:val="15"/>
          <w:szCs w:val="15"/>
        </w:rPr>
      </w:pPr>
    </w:p>
    <w:p w14:paraId="33C9B0C9" w14:textId="5BE58439"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9</w:t>
      </w:r>
      <w:r w:rsidR="00EC5BC9" w:rsidRPr="006259CA">
        <w:rPr>
          <w:rFonts w:ascii="Avenir Book" w:hAnsi="Avenir Book"/>
          <w:sz w:val="15"/>
          <w:szCs w:val="15"/>
        </w:rPr>
        <w:t xml:space="preserve"> </w:t>
      </w:r>
      <w:r w:rsidRPr="006259CA">
        <w:rPr>
          <w:rFonts w:ascii="Avenir Book" w:hAnsi="Avenir Book"/>
          <w:b/>
          <w:color w:val="000000"/>
          <w:sz w:val="15"/>
          <w:szCs w:val="15"/>
        </w:rPr>
        <w:t>Warranty</w:t>
      </w:r>
    </w:p>
    <w:p w14:paraId="6675B3E6" w14:textId="1E71524C" w:rsidR="008613DE" w:rsidRPr="006259CA" w:rsidRDefault="008613DE" w:rsidP="00CA20E3">
      <w:pPr>
        <w:spacing w:line="192" w:lineRule="auto"/>
        <w:ind w:left="-567"/>
        <w:jc w:val="both"/>
        <w:rPr>
          <w:rFonts w:ascii="Avenir Book" w:hAnsi="Avenir Book"/>
          <w:sz w:val="15"/>
          <w:szCs w:val="15"/>
        </w:rPr>
      </w:pPr>
    </w:p>
    <w:p w14:paraId="6636489C" w14:textId="58800237"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9.1</w:t>
      </w:r>
      <w:r w:rsidR="00EC5BC9" w:rsidRPr="006259CA">
        <w:rPr>
          <w:rFonts w:ascii="Avenir Book" w:hAnsi="Avenir Book"/>
          <w:sz w:val="15"/>
          <w:szCs w:val="15"/>
        </w:rPr>
        <w:t xml:space="preserve"> </w:t>
      </w:r>
      <w:r w:rsidR="00656759" w:rsidRPr="006259CA">
        <w:rPr>
          <w:rFonts w:ascii="Avenir Book" w:hAnsi="Avenir Book"/>
          <w:color w:val="000000"/>
          <w:sz w:val="15"/>
          <w:szCs w:val="15"/>
        </w:rPr>
        <w:t>We</w:t>
      </w:r>
      <w:r w:rsidRPr="006259CA">
        <w:rPr>
          <w:rFonts w:ascii="Avenir Book" w:hAnsi="Avenir Book"/>
          <w:color w:val="000000"/>
          <w:sz w:val="15"/>
          <w:szCs w:val="15"/>
        </w:rPr>
        <w:t xml:space="preserve"> warrant that, for a period of </w:t>
      </w:r>
      <w:r w:rsidR="00656759" w:rsidRPr="00C41EE9">
        <w:rPr>
          <w:rFonts w:ascii="Avenir Book" w:hAnsi="Avenir Book"/>
          <w:color w:val="000000"/>
          <w:sz w:val="15"/>
          <w:szCs w:val="15"/>
        </w:rPr>
        <w:t>12</w:t>
      </w:r>
      <w:r w:rsidRPr="006259CA">
        <w:rPr>
          <w:rFonts w:ascii="Avenir Book" w:hAnsi="Avenir Book"/>
          <w:iCs/>
          <w:color w:val="000000"/>
          <w:sz w:val="15"/>
          <w:szCs w:val="15"/>
        </w:rPr>
        <w:t xml:space="preserve"> months</w:t>
      </w:r>
      <w:r w:rsidRPr="006259CA">
        <w:rPr>
          <w:rFonts w:ascii="Avenir Book" w:hAnsi="Avenir Book"/>
          <w:color w:val="000000"/>
          <w:sz w:val="15"/>
          <w:szCs w:val="15"/>
        </w:rPr>
        <w:t xml:space="preserve"> from delivery (the </w:t>
      </w:r>
      <w:r w:rsidR="0052437D" w:rsidRPr="006259CA">
        <w:rPr>
          <w:rFonts w:ascii="Avenir Book" w:hAnsi="Avenir Book"/>
          <w:color w:val="000000"/>
          <w:sz w:val="15"/>
          <w:szCs w:val="15"/>
        </w:rPr>
        <w:t>“</w:t>
      </w:r>
      <w:r w:rsidRPr="006259CA">
        <w:rPr>
          <w:rFonts w:ascii="Avenir Book" w:hAnsi="Avenir Book"/>
          <w:b/>
          <w:color w:val="000000"/>
          <w:sz w:val="15"/>
          <w:szCs w:val="15"/>
        </w:rPr>
        <w:t>Warranty Period</w:t>
      </w:r>
      <w:r w:rsidR="0052437D" w:rsidRPr="006259CA">
        <w:rPr>
          <w:rFonts w:ascii="Avenir Book" w:hAnsi="Avenir Book"/>
          <w:bCs/>
          <w:color w:val="000000"/>
          <w:sz w:val="15"/>
          <w:szCs w:val="15"/>
        </w:rPr>
        <w:t>”</w:t>
      </w:r>
      <w:r w:rsidRPr="006259CA">
        <w:rPr>
          <w:rFonts w:ascii="Avenir Book" w:hAnsi="Avenir Book"/>
          <w:color w:val="000000"/>
          <w:sz w:val="15"/>
          <w:szCs w:val="15"/>
        </w:rPr>
        <w:t xml:space="preserve">), the </w:t>
      </w:r>
      <w:r w:rsidR="0052437D" w:rsidRPr="006259CA">
        <w:rPr>
          <w:rFonts w:ascii="Avenir Book" w:hAnsi="Avenir Book"/>
          <w:color w:val="000000"/>
          <w:sz w:val="15"/>
          <w:szCs w:val="15"/>
        </w:rPr>
        <w:t>Goods</w:t>
      </w:r>
      <w:r w:rsidRPr="006259CA">
        <w:rPr>
          <w:rFonts w:ascii="Avenir Book" w:hAnsi="Avenir Book"/>
          <w:color w:val="000000"/>
          <w:sz w:val="15"/>
          <w:szCs w:val="15"/>
        </w:rPr>
        <w:t xml:space="preserve"> shall:</w:t>
      </w:r>
    </w:p>
    <w:p w14:paraId="4C40BCC8" w14:textId="77777777" w:rsidR="00EC5BC9" w:rsidRPr="006259CA" w:rsidRDefault="00EC5BC9" w:rsidP="00CA20E3">
      <w:pPr>
        <w:spacing w:line="192" w:lineRule="auto"/>
        <w:ind w:left="-567"/>
        <w:jc w:val="both"/>
        <w:rPr>
          <w:rFonts w:ascii="Avenir Book" w:hAnsi="Avenir Book"/>
          <w:b/>
          <w:color w:val="000000"/>
          <w:sz w:val="15"/>
          <w:szCs w:val="15"/>
        </w:rPr>
      </w:pPr>
    </w:p>
    <w:p w14:paraId="68B0F373" w14:textId="24482B74"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9.1.1</w:t>
      </w:r>
      <w:r w:rsidR="00EC5BC9" w:rsidRPr="006259CA">
        <w:rPr>
          <w:rFonts w:ascii="Avenir Book" w:hAnsi="Avenir Book"/>
          <w:sz w:val="15"/>
          <w:szCs w:val="15"/>
        </w:rPr>
        <w:t xml:space="preserve"> </w:t>
      </w:r>
      <w:r w:rsidRPr="006259CA">
        <w:rPr>
          <w:rFonts w:ascii="Avenir Book" w:hAnsi="Avenir Book"/>
          <w:color w:val="000000"/>
          <w:sz w:val="15"/>
          <w:szCs w:val="15"/>
        </w:rPr>
        <w:t xml:space="preserve">conform in all material respects to any sample, their description and to the </w:t>
      </w:r>
      <w:proofErr w:type="gramStart"/>
      <w:r w:rsidRPr="006259CA">
        <w:rPr>
          <w:rFonts w:ascii="Avenir Book" w:hAnsi="Avenir Book"/>
          <w:color w:val="000000"/>
          <w:sz w:val="15"/>
          <w:szCs w:val="15"/>
        </w:rPr>
        <w:t>Specification;</w:t>
      </w:r>
      <w:proofErr w:type="gramEnd"/>
    </w:p>
    <w:p w14:paraId="677881DB" w14:textId="77777777" w:rsidR="008613DE" w:rsidRPr="006259CA" w:rsidRDefault="008613DE" w:rsidP="00CA20E3">
      <w:pPr>
        <w:spacing w:line="192" w:lineRule="auto"/>
        <w:ind w:left="-567"/>
        <w:jc w:val="both"/>
        <w:rPr>
          <w:rFonts w:ascii="Avenir Book" w:hAnsi="Avenir Book"/>
          <w:sz w:val="15"/>
          <w:szCs w:val="15"/>
        </w:rPr>
      </w:pPr>
    </w:p>
    <w:p w14:paraId="364B7E97" w14:textId="63517758"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9.1.2</w:t>
      </w:r>
      <w:r w:rsidR="00EC5BC9" w:rsidRPr="006259CA">
        <w:rPr>
          <w:rFonts w:ascii="Avenir Book" w:hAnsi="Avenir Book"/>
          <w:sz w:val="15"/>
          <w:szCs w:val="15"/>
        </w:rPr>
        <w:t xml:space="preserve"> </w:t>
      </w:r>
      <w:r w:rsidRPr="006259CA">
        <w:rPr>
          <w:rFonts w:ascii="Avenir Book" w:hAnsi="Avenir Book"/>
          <w:color w:val="000000"/>
          <w:sz w:val="15"/>
          <w:szCs w:val="15"/>
        </w:rPr>
        <w:t xml:space="preserve">be free from material defects in design, material and </w:t>
      </w:r>
      <w:proofErr w:type="gramStart"/>
      <w:r w:rsidRPr="006259CA">
        <w:rPr>
          <w:rFonts w:ascii="Avenir Book" w:hAnsi="Avenir Book"/>
          <w:color w:val="000000"/>
          <w:sz w:val="15"/>
          <w:szCs w:val="15"/>
        </w:rPr>
        <w:t>workmanship;</w:t>
      </w:r>
      <w:proofErr w:type="gramEnd"/>
    </w:p>
    <w:p w14:paraId="09442F77" w14:textId="77777777" w:rsidR="008613DE" w:rsidRPr="006259CA" w:rsidRDefault="008613DE" w:rsidP="00CA20E3">
      <w:pPr>
        <w:spacing w:line="192" w:lineRule="auto"/>
        <w:ind w:left="-567"/>
        <w:jc w:val="both"/>
        <w:rPr>
          <w:rFonts w:ascii="Avenir Book" w:hAnsi="Avenir Book"/>
          <w:sz w:val="15"/>
          <w:szCs w:val="15"/>
        </w:rPr>
      </w:pPr>
    </w:p>
    <w:p w14:paraId="00F92EE0" w14:textId="5AA35A75" w:rsidR="008613DE" w:rsidRPr="006259CA" w:rsidRDefault="00000000" w:rsidP="00CA20E3">
      <w:pPr>
        <w:spacing w:line="192" w:lineRule="auto"/>
        <w:ind w:left="-567"/>
        <w:jc w:val="both"/>
        <w:rPr>
          <w:rFonts w:ascii="Avenir Book" w:hAnsi="Avenir Book"/>
          <w:color w:val="000000"/>
          <w:sz w:val="15"/>
          <w:szCs w:val="15"/>
        </w:rPr>
      </w:pPr>
      <w:r w:rsidRPr="006259CA">
        <w:rPr>
          <w:rFonts w:ascii="Avenir Book" w:hAnsi="Avenir Book"/>
          <w:b/>
          <w:color w:val="000000"/>
          <w:sz w:val="15"/>
          <w:szCs w:val="15"/>
        </w:rPr>
        <w:t>9.1.3</w:t>
      </w:r>
      <w:r w:rsidR="00EC5BC9" w:rsidRPr="006259CA">
        <w:rPr>
          <w:rFonts w:ascii="Avenir Book" w:hAnsi="Avenir Book"/>
          <w:sz w:val="15"/>
          <w:szCs w:val="15"/>
        </w:rPr>
        <w:t xml:space="preserve"> </w:t>
      </w:r>
      <w:r w:rsidRPr="006259CA">
        <w:rPr>
          <w:rFonts w:ascii="Avenir Book" w:hAnsi="Avenir Book"/>
          <w:color w:val="000000"/>
          <w:sz w:val="15"/>
          <w:szCs w:val="15"/>
        </w:rPr>
        <w:t>be of satisfactory quality within the meaning of the Sale of Goods Act 1979.</w:t>
      </w:r>
    </w:p>
    <w:p w14:paraId="6298D26E" w14:textId="77777777" w:rsidR="008613DE" w:rsidRPr="006259CA" w:rsidRDefault="008613DE" w:rsidP="00CA20E3">
      <w:pPr>
        <w:spacing w:line="192" w:lineRule="auto"/>
        <w:ind w:left="-567"/>
        <w:jc w:val="both"/>
        <w:rPr>
          <w:rFonts w:ascii="Avenir Book" w:hAnsi="Avenir Book"/>
          <w:sz w:val="15"/>
          <w:szCs w:val="15"/>
        </w:rPr>
      </w:pPr>
    </w:p>
    <w:p w14:paraId="54FDF8FB" w14:textId="60CE9A33"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9.2</w:t>
      </w:r>
      <w:r w:rsidR="00EC5BC9" w:rsidRPr="006259CA">
        <w:rPr>
          <w:rFonts w:ascii="Avenir Book" w:hAnsi="Avenir Book"/>
          <w:sz w:val="15"/>
          <w:szCs w:val="15"/>
        </w:rPr>
        <w:t xml:space="preserve"> </w:t>
      </w:r>
      <w:r w:rsidR="00656759" w:rsidRPr="006259CA">
        <w:rPr>
          <w:rFonts w:ascii="Avenir Book" w:hAnsi="Avenir Book"/>
          <w:color w:val="000000"/>
          <w:sz w:val="15"/>
          <w:szCs w:val="15"/>
        </w:rPr>
        <w:t>You</w:t>
      </w:r>
      <w:r w:rsidRPr="006259CA">
        <w:rPr>
          <w:rFonts w:ascii="Avenir Book" w:hAnsi="Avenir Book"/>
          <w:color w:val="000000"/>
          <w:sz w:val="15"/>
          <w:szCs w:val="15"/>
        </w:rPr>
        <w:t xml:space="preserve"> warrant that </w:t>
      </w:r>
      <w:r w:rsidR="00656759" w:rsidRPr="006259CA">
        <w:rPr>
          <w:rFonts w:ascii="Avenir Book" w:hAnsi="Avenir Book"/>
          <w:color w:val="000000"/>
          <w:sz w:val="15"/>
          <w:szCs w:val="15"/>
        </w:rPr>
        <w:t xml:space="preserve">You have </w:t>
      </w:r>
      <w:r w:rsidRPr="006259CA">
        <w:rPr>
          <w:rFonts w:ascii="Avenir Book" w:hAnsi="Avenir Book"/>
          <w:color w:val="000000"/>
          <w:sz w:val="15"/>
          <w:szCs w:val="15"/>
        </w:rPr>
        <w:t xml:space="preserve">provided </w:t>
      </w:r>
      <w:r w:rsidR="00656759" w:rsidRPr="006259CA">
        <w:rPr>
          <w:rFonts w:ascii="Avenir Book" w:hAnsi="Avenir Book"/>
          <w:color w:val="000000"/>
          <w:sz w:val="15"/>
          <w:szCs w:val="15"/>
        </w:rPr>
        <w:t xml:space="preserve">Us </w:t>
      </w:r>
      <w:r w:rsidRPr="006259CA">
        <w:rPr>
          <w:rFonts w:ascii="Avenir Book" w:hAnsi="Avenir Book"/>
          <w:color w:val="000000"/>
          <w:sz w:val="15"/>
          <w:szCs w:val="15"/>
        </w:rPr>
        <w:t xml:space="preserve">with all relevant and accurate information as to </w:t>
      </w:r>
      <w:r w:rsidR="00656759" w:rsidRPr="006259CA">
        <w:rPr>
          <w:rFonts w:ascii="Avenir Book" w:hAnsi="Avenir Book"/>
          <w:color w:val="000000"/>
          <w:sz w:val="15"/>
          <w:szCs w:val="15"/>
        </w:rPr>
        <w:t>Your</w:t>
      </w:r>
      <w:r w:rsidRPr="006259CA">
        <w:rPr>
          <w:rFonts w:ascii="Avenir Book" w:hAnsi="Avenir Book"/>
          <w:color w:val="000000"/>
          <w:sz w:val="15"/>
          <w:szCs w:val="15"/>
        </w:rPr>
        <w:t xml:space="preserve"> business and needs.</w:t>
      </w:r>
    </w:p>
    <w:p w14:paraId="2E45A341" w14:textId="77777777" w:rsidR="008613DE" w:rsidRPr="006259CA" w:rsidRDefault="008613DE" w:rsidP="00CA20E3">
      <w:pPr>
        <w:spacing w:line="192" w:lineRule="auto"/>
        <w:ind w:left="-567"/>
        <w:jc w:val="both"/>
        <w:rPr>
          <w:rFonts w:ascii="Avenir Book" w:hAnsi="Avenir Book"/>
          <w:sz w:val="15"/>
          <w:szCs w:val="15"/>
        </w:rPr>
      </w:pPr>
    </w:p>
    <w:p w14:paraId="6BA585F4" w14:textId="3F31A0D0"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9.3</w:t>
      </w:r>
      <w:r w:rsidR="00523EFF" w:rsidRPr="006259CA">
        <w:rPr>
          <w:rFonts w:ascii="Avenir Book" w:hAnsi="Avenir Book"/>
          <w:sz w:val="15"/>
          <w:szCs w:val="15"/>
        </w:rPr>
        <w:t xml:space="preserve"> </w:t>
      </w:r>
      <w:r w:rsidRPr="006259CA">
        <w:rPr>
          <w:rFonts w:ascii="Avenir Book" w:hAnsi="Avenir Book"/>
          <w:color w:val="000000"/>
          <w:sz w:val="15"/>
          <w:szCs w:val="15"/>
        </w:rPr>
        <w:t xml:space="preserve">As </w:t>
      </w:r>
      <w:r w:rsidR="00656759" w:rsidRPr="006259CA">
        <w:rPr>
          <w:rFonts w:ascii="Avenir Book" w:hAnsi="Avenir Book"/>
          <w:color w:val="000000"/>
          <w:sz w:val="15"/>
          <w:szCs w:val="15"/>
        </w:rPr>
        <w:t>Your</w:t>
      </w:r>
      <w:r w:rsidRPr="006259CA">
        <w:rPr>
          <w:rFonts w:ascii="Avenir Book" w:hAnsi="Avenir Book"/>
          <w:color w:val="000000"/>
          <w:sz w:val="15"/>
          <w:szCs w:val="15"/>
        </w:rPr>
        <w:t xml:space="preserve"> sole remedy, </w:t>
      </w:r>
      <w:proofErr w:type="gramStart"/>
      <w:r w:rsidR="00656759" w:rsidRPr="006259CA">
        <w:rPr>
          <w:rFonts w:ascii="Avenir Book" w:hAnsi="Avenir Book"/>
          <w:color w:val="000000"/>
          <w:sz w:val="15"/>
          <w:szCs w:val="15"/>
        </w:rPr>
        <w:t>We</w:t>
      </w:r>
      <w:proofErr w:type="gramEnd"/>
      <w:r w:rsidRPr="006259CA">
        <w:rPr>
          <w:rFonts w:ascii="Avenir Book" w:hAnsi="Avenir Book"/>
          <w:color w:val="000000"/>
          <w:sz w:val="15"/>
          <w:szCs w:val="15"/>
        </w:rPr>
        <w:t xml:space="preserve"> shall, at </w:t>
      </w:r>
      <w:r w:rsidR="00656759" w:rsidRPr="006259CA">
        <w:rPr>
          <w:rFonts w:ascii="Avenir Book" w:hAnsi="Avenir Book"/>
          <w:color w:val="000000"/>
          <w:sz w:val="15"/>
          <w:szCs w:val="15"/>
        </w:rPr>
        <w:t>Our</w:t>
      </w:r>
      <w:r w:rsidRPr="006259CA">
        <w:rPr>
          <w:rFonts w:ascii="Avenir Book" w:hAnsi="Avenir Book"/>
          <w:color w:val="000000"/>
          <w:sz w:val="15"/>
          <w:szCs w:val="15"/>
        </w:rPr>
        <w:t xml:space="preserve"> option, repair</w:t>
      </w:r>
      <w:r w:rsidR="00523EFF" w:rsidRPr="006259CA">
        <w:rPr>
          <w:rFonts w:ascii="Avenir Book" w:hAnsi="Avenir Book"/>
          <w:color w:val="000000"/>
          <w:sz w:val="15"/>
          <w:szCs w:val="15"/>
        </w:rPr>
        <w:t>,</w:t>
      </w:r>
      <w:r w:rsidRPr="006259CA">
        <w:rPr>
          <w:rFonts w:ascii="Avenir Book" w:hAnsi="Avenir Book"/>
          <w:color w:val="000000"/>
          <w:sz w:val="15"/>
          <w:szCs w:val="15"/>
        </w:rPr>
        <w:t xml:space="preserve"> remedy or refund the </w:t>
      </w:r>
      <w:r w:rsidR="00523EFF" w:rsidRPr="006259CA">
        <w:rPr>
          <w:rFonts w:ascii="Avenir Book" w:hAnsi="Avenir Book"/>
          <w:color w:val="000000"/>
          <w:sz w:val="15"/>
          <w:szCs w:val="15"/>
        </w:rPr>
        <w:t>Good</w:t>
      </w:r>
      <w:r w:rsidRPr="006259CA">
        <w:rPr>
          <w:rFonts w:ascii="Avenir Book" w:hAnsi="Avenir Book"/>
          <w:color w:val="000000"/>
          <w:sz w:val="15"/>
          <w:szCs w:val="15"/>
        </w:rPr>
        <w:t>s that do not comply with clause 9, provided that</w:t>
      </w:r>
      <w:r w:rsidR="00656759" w:rsidRPr="006259CA">
        <w:rPr>
          <w:rFonts w:ascii="Avenir Book" w:hAnsi="Avenir Book"/>
          <w:color w:val="000000"/>
          <w:sz w:val="15"/>
          <w:szCs w:val="15"/>
        </w:rPr>
        <w:t xml:space="preserve"> You</w:t>
      </w:r>
      <w:r w:rsidRPr="006259CA">
        <w:rPr>
          <w:rFonts w:ascii="Avenir Book" w:hAnsi="Avenir Book"/>
          <w:color w:val="000000"/>
          <w:sz w:val="15"/>
          <w:szCs w:val="15"/>
        </w:rPr>
        <w:t>:</w:t>
      </w:r>
    </w:p>
    <w:p w14:paraId="55D1F536" w14:textId="77777777" w:rsidR="00523EFF" w:rsidRPr="006259CA" w:rsidRDefault="00523EFF" w:rsidP="00CA20E3">
      <w:pPr>
        <w:spacing w:line="192" w:lineRule="auto"/>
        <w:ind w:left="-567"/>
        <w:jc w:val="both"/>
        <w:rPr>
          <w:rFonts w:ascii="Avenir Book" w:hAnsi="Avenir Book"/>
          <w:b/>
          <w:color w:val="000000"/>
          <w:sz w:val="15"/>
          <w:szCs w:val="15"/>
        </w:rPr>
      </w:pPr>
    </w:p>
    <w:p w14:paraId="48C3A3AA" w14:textId="053C453A"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9.3.1</w:t>
      </w:r>
      <w:r w:rsidR="00523EFF" w:rsidRPr="006259CA">
        <w:rPr>
          <w:rFonts w:ascii="Avenir Book" w:hAnsi="Avenir Book"/>
          <w:sz w:val="15"/>
          <w:szCs w:val="15"/>
        </w:rPr>
        <w:t xml:space="preserve"> </w:t>
      </w:r>
      <w:r w:rsidRPr="006259CA">
        <w:rPr>
          <w:rFonts w:ascii="Avenir Book" w:hAnsi="Avenir Book"/>
          <w:color w:val="000000"/>
          <w:sz w:val="15"/>
          <w:szCs w:val="15"/>
        </w:rPr>
        <w:t xml:space="preserve">serve a written notice on </w:t>
      </w:r>
      <w:r w:rsidR="00656759" w:rsidRPr="006259CA">
        <w:rPr>
          <w:rFonts w:ascii="Avenir Book" w:hAnsi="Avenir Book"/>
          <w:color w:val="000000"/>
          <w:sz w:val="15"/>
          <w:szCs w:val="15"/>
        </w:rPr>
        <w:t>Us</w:t>
      </w:r>
      <w:r w:rsidRPr="006259CA">
        <w:rPr>
          <w:rFonts w:ascii="Avenir Book" w:hAnsi="Avenir Book"/>
          <w:color w:val="000000"/>
          <w:sz w:val="15"/>
          <w:szCs w:val="15"/>
        </w:rPr>
        <w:t xml:space="preserve"> not later than </w:t>
      </w:r>
      <w:r w:rsidR="00656759" w:rsidRPr="006259CA">
        <w:rPr>
          <w:rFonts w:ascii="Avenir Book" w:hAnsi="Avenir Book"/>
          <w:iCs/>
          <w:color w:val="000000"/>
          <w:sz w:val="15"/>
          <w:szCs w:val="15"/>
        </w:rPr>
        <w:t xml:space="preserve">5 </w:t>
      </w:r>
      <w:r w:rsidRPr="006259CA">
        <w:rPr>
          <w:rFonts w:ascii="Avenir Book" w:hAnsi="Avenir Book"/>
          <w:color w:val="000000"/>
          <w:sz w:val="15"/>
          <w:szCs w:val="15"/>
        </w:rPr>
        <w:t xml:space="preserve">Business Days from delivery or performance in the case of defects discoverable by a physical inspection, or within a reasonable period of time from delivery or performance in the case of latent </w:t>
      </w:r>
      <w:proofErr w:type="gramStart"/>
      <w:r w:rsidRPr="006259CA">
        <w:rPr>
          <w:rFonts w:ascii="Avenir Book" w:hAnsi="Avenir Book"/>
          <w:color w:val="000000"/>
          <w:sz w:val="15"/>
          <w:szCs w:val="15"/>
        </w:rPr>
        <w:t>defects;</w:t>
      </w:r>
      <w:proofErr w:type="gramEnd"/>
    </w:p>
    <w:p w14:paraId="146A8821" w14:textId="77777777" w:rsidR="008613DE" w:rsidRPr="006259CA" w:rsidRDefault="008613DE" w:rsidP="00CA20E3">
      <w:pPr>
        <w:spacing w:line="192" w:lineRule="auto"/>
        <w:ind w:left="-567"/>
        <w:jc w:val="both"/>
        <w:rPr>
          <w:rFonts w:ascii="Avenir Book" w:hAnsi="Avenir Book"/>
          <w:sz w:val="15"/>
          <w:szCs w:val="15"/>
        </w:rPr>
      </w:pPr>
    </w:p>
    <w:p w14:paraId="33E1AD9D" w14:textId="36B7083D"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9.3.2</w:t>
      </w:r>
      <w:r w:rsidR="00523EFF" w:rsidRPr="006259CA">
        <w:rPr>
          <w:rFonts w:ascii="Avenir Book" w:hAnsi="Avenir Book"/>
          <w:sz w:val="15"/>
          <w:szCs w:val="15"/>
        </w:rPr>
        <w:t xml:space="preserve"> </w:t>
      </w:r>
      <w:r w:rsidRPr="006259CA">
        <w:rPr>
          <w:rFonts w:ascii="Avenir Book" w:hAnsi="Avenir Book"/>
          <w:color w:val="000000"/>
          <w:sz w:val="15"/>
          <w:szCs w:val="15"/>
        </w:rPr>
        <w:t>specif</w:t>
      </w:r>
      <w:r w:rsidR="00656759" w:rsidRPr="006259CA">
        <w:rPr>
          <w:rFonts w:ascii="Avenir Book" w:hAnsi="Avenir Book"/>
          <w:color w:val="000000"/>
          <w:sz w:val="15"/>
          <w:szCs w:val="15"/>
        </w:rPr>
        <w:t>y in such written notice</w:t>
      </w:r>
      <w:r w:rsidRPr="006259CA">
        <w:rPr>
          <w:rFonts w:ascii="Avenir Book" w:hAnsi="Avenir Book"/>
          <w:color w:val="000000"/>
          <w:sz w:val="15"/>
          <w:szCs w:val="15"/>
        </w:rPr>
        <w:t xml:space="preserve"> that some or </w:t>
      </w:r>
      <w:proofErr w:type="gramStart"/>
      <w:r w:rsidRPr="006259CA">
        <w:rPr>
          <w:rFonts w:ascii="Avenir Book" w:hAnsi="Avenir Book"/>
          <w:color w:val="000000"/>
          <w:sz w:val="15"/>
          <w:szCs w:val="15"/>
        </w:rPr>
        <w:t>all of</w:t>
      </w:r>
      <w:proofErr w:type="gramEnd"/>
      <w:r w:rsidRPr="006259CA">
        <w:rPr>
          <w:rFonts w:ascii="Avenir Book" w:hAnsi="Avenir Book"/>
          <w:color w:val="000000"/>
          <w:sz w:val="15"/>
          <w:szCs w:val="15"/>
        </w:rPr>
        <w:t xml:space="preserve"> the </w:t>
      </w:r>
      <w:r w:rsidR="00303D11" w:rsidRPr="006259CA">
        <w:rPr>
          <w:rFonts w:ascii="Avenir Book" w:hAnsi="Avenir Book"/>
          <w:color w:val="000000"/>
          <w:sz w:val="15"/>
          <w:szCs w:val="15"/>
        </w:rPr>
        <w:t>Goods</w:t>
      </w:r>
      <w:r w:rsidRPr="006259CA">
        <w:rPr>
          <w:rFonts w:ascii="Avenir Book" w:hAnsi="Avenir Book"/>
          <w:color w:val="000000"/>
          <w:sz w:val="15"/>
          <w:szCs w:val="15"/>
        </w:rPr>
        <w:t xml:space="preserve"> do not comply with clause 9.1 and identify in sufficient detail the nature and extent of the defects; and</w:t>
      </w:r>
    </w:p>
    <w:p w14:paraId="73CE21E5" w14:textId="77777777" w:rsidR="008613DE" w:rsidRPr="006259CA" w:rsidRDefault="008613DE" w:rsidP="00CA20E3">
      <w:pPr>
        <w:spacing w:line="192" w:lineRule="auto"/>
        <w:ind w:left="-567"/>
        <w:jc w:val="both"/>
        <w:rPr>
          <w:rFonts w:ascii="Avenir Book" w:hAnsi="Avenir Book"/>
          <w:sz w:val="15"/>
          <w:szCs w:val="15"/>
        </w:rPr>
      </w:pPr>
    </w:p>
    <w:p w14:paraId="399600E3" w14:textId="1349EF19"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9.3.3</w:t>
      </w:r>
      <w:r w:rsidR="00523EFF" w:rsidRPr="006259CA">
        <w:rPr>
          <w:rFonts w:ascii="Avenir Book" w:hAnsi="Avenir Book"/>
          <w:sz w:val="15"/>
          <w:szCs w:val="15"/>
        </w:rPr>
        <w:t xml:space="preserve"> </w:t>
      </w:r>
      <w:r w:rsidRPr="006259CA">
        <w:rPr>
          <w:rFonts w:ascii="Avenir Book" w:hAnsi="Avenir Book"/>
          <w:color w:val="000000"/>
          <w:sz w:val="15"/>
          <w:szCs w:val="15"/>
        </w:rPr>
        <w:t xml:space="preserve">give </w:t>
      </w:r>
      <w:r w:rsidR="00656759" w:rsidRPr="006259CA">
        <w:rPr>
          <w:rFonts w:ascii="Avenir Book" w:hAnsi="Avenir Book"/>
          <w:color w:val="000000"/>
          <w:sz w:val="15"/>
          <w:szCs w:val="15"/>
        </w:rPr>
        <w:t>Us</w:t>
      </w:r>
      <w:r w:rsidRPr="006259CA">
        <w:rPr>
          <w:rFonts w:ascii="Avenir Book" w:hAnsi="Avenir Book"/>
          <w:color w:val="000000"/>
          <w:sz w:val="15"/>
          <w:szCs w:val="15"/>
        </w:rPr>
        <w:t xml:space="preserve"> a reasonable opportunity to examine the claim of the defective </w:t>
      </w:r>
      <w:r w:rsidR="00303D11" w:rsidRPr="006259CA">
        <w:rPr>
          <w:rFonts w:ascii="Avenir Book" w:hAnsi="Avenir Book"/>
          <w:color w:val="000000"/>
          <w:sz w:val="15"/>
          <w:szCs w:val="15"/>
        </w:rPr>
        <w:t>Goods</w:t>
      </w:r>
      <w:r w:rsidRPr="006259CA">
        <w:rPr>
          <w:rFonts w:ascii="Avenir Book" w:hAnsi="Avenir Book"/>
          <w:color w:val="000000"/>
          <w:sz w:val="15"/>
          <w:szCs w:val="15"/>
        </w:rPr>
        <w:t>.</w:t>
      </w:r>
    </w:p>
    <w:p w14:paraId="4AACDBD5" w14:textId="77777777" w:rsidR="008613DE" w:rsidRPr="006259CA" w:rsidRDefault="008613DE" w:rsidP="00CA20E3">
      <w:pPr>
        <w:spacing w:line="192" w:lineRule="auto"/>
        <w:ind w:left="-567"/>
        <w:jc w:val="both"/>
        <w:rPr>
          <w:rFonts w:ascii="Avenir Book" w:hAnsi="Avenir Book"/>
          <w:sz w:val="15"/>
          <w:szCs w:val="15"/>
        </w:rPr>
      </w:pPr>
    </w:p>
    <w:p w14:paraId="474009A0" w14:textId="146C0E9F"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9.4</w:t>
      </w:r>
      <w:r w:rsidR="007516CC" w:rsidRPr="006259CA">
        <w:rPr>
          <w:rFonts w:ascii="Avenir Book" w:hAnsi="Avenir Book"/>
          <w:b/>
          <w:color w:val="000000"/>
          <w:sz w:val="15"/>
          <w:szCs w:val="15"/>
        </w:rPr>
        <w:t xml:space="preserve"> </w:t>
      </w:r>
      <w:r w:rsidR="00656759" w:rsidRPr="006259CA">
        <w:rPr>
          <w:rFonts w:ascii="Avenir Book" w:hAnsi="Avenir Book"/>
          <w:color w:val="000000"/>
          <w:sz w:val="15"/>
          <w:szCs w:val="15"/>
        </w:rPr>
        <w:t>We</w:t>
      </w:r>
      <w:r w:rsidRPr="006259CA">
        <w:rPr>
          <w:rFonts w:ascii="Avenir Book" w:hAnsi="Avenir Book"/>
          <w:color w:val="000000"/>
          <w:sz w:val="15"/>
          <w:szCs w:val="15"/>
        </w:rPr>
        <w:t xml:space="preserve"> shall not be liable for any failure of the Goods to comply with clause 9.1:</w:t>
      </w:r>
    </w:p>
    <w:p w14:paraId="047B2197" w14:textId="77777777" w:rsidR="00523EFF" w:rsidRPr="006259CA" w:rsidRDefault="00523EFF" w:rsidP="00CA20E3">
      <w:pPr>
        <w:spacing w:line="192" w:lineRule="auto"/>
        <w:ind w:left="-567"/>
        <w:jc w:val="both"/>
        <w:rPr>
          <w:rFonts w:ascii="Avenir Book" w:hAnsi="Avenir Book"/>
          <w:b/>
          <w:color w:val="000000"/>
          <w:sz w:val="15"/>
          <w:szCs w:val="15"/>
        </w:rPr>
      </w:pPr>
    </w:p>
    <w:p w14:paraId="5F577BD0" w14:textId="682F819C"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9.</w:t>
      </w:r>
      <w:r w:rsidR="007516CC" w:rsidRPr="006259CA">
        <w:rPr>
          <w:rFonts w:ascii="Avenir Book" w:hAnsi="Avenir Book"/>
          <w:b/>
          <w:color w:val="000000"/>
          <w:sz w:val="15"/>
          <w:szCs w:val="15"/>
        </w:rPr>
        <w:t>4</w:t>
      </w:r>
      <w:r w:rsidRPr="006259CA">
        <w:rPr>
          <w:rFonts w:ascii="Avenir Book" w:hAnsi="Avenir Book"/>
          <w:b/>
          <w:color w:val="000000"/>
          <w:sz w:val="15"/>
          <w:szCs w:val="15"/>
        </w:rPr>
        <w:t>.1</w:t>
      </w:r>
      <w:r w:rsidR="00523EFF" w:rsidRPr="006259CA">
        <w:rPr>
          <w:rFonts w:ascii="Avenir Book" w:hAnsi="Avenir Book"/>
          <w:sz w:val="15"/>
          <w:szCs w:val="15"/>
        </w:rPr>
        <w:t xml:space="preserve"> </w:t>
      </w:r>
      <w:r w:rsidRPr="006259CA">
        <w:rPr>
          <w:rFonts w:ascii="Avenir Book" w:hAnsi="Avenir Book"/>
          <w:color w:val="000000"/>
          <w:sz w:val="15"/>
          <w:szCs w:val="15"/>
        </w:rPr>
        <w:t xml:space="preserve">where such failure arises by reason of wear and tear, wilful damage, negligence, or could be expected to arise in the normal course of use of the </w:t>
      </w:r>
      <w:proofErr w:type="gramStart"/>
      <w:r w:rsidRPr="006259CA">
        <w:rPr>
          <w:rFonts w:ascii="Avenir Book" w:hAnsi="Avenir Book"/>
          <w:color w:val="000000"/>
          <w:sz w:val="15"/>
          <w:szCs w:val="15"/>
        </w:rPr>
        <w:t>Goods;</w:t>
      </w:r>
      <w:proofErr w:type="gramEnd"/>
    </w:p>
    <w:p w14:paraId="3A35C317" w14:textId="77777777" w:rsidR="008613DE" w:rsidRPr="006259CA" w:rsidRDefault="008613DE" w:rsidP="00CA20E3">
      <w:pPr>
        <w:spacing w:line="192" w:lineRule="auto"/>
        <w:ind w:left="-567"/>
        <w:jc w:val="both"/>
        <w:rPr>
          <w:rFonts w:ascii="Avenir Book" w:hAnsi="Avenir Book"/>
          <w:sz w:val="15"/>
          <w:szCs w:val="15"/>
        </w:rPr>
      </w:pPr>
    </w:p>
    <w:p w14:paraId="39F14F51" w14:textId="3B9811F4"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9.</w:t>
      </w:r>
      <w:r w:rsidR="007516CC" w:rsidRPr="006259CA">
        <w:rPr>
          <w:rFonts w:ascii="Avenir Book" w:hAnsi="Avenir Book"/>
          <w:b/>
          <w:color w:val="000000"/>
          <w:sz w:val="15"/>
          <w:szCs w:val="15"/>
        </w:rPr>
        <w:t>4</w:t>
      </w:r>
      <w:r w:rsidRPr="006259CA">
        <w:rPr>
          <w:rFonts w:ascii="Avenir Book" w:hAnsi="Avenir Book"/>
          <w:b/>
          <w:color w:val="000000"/>
          <w:sz w:val="15"/>
          <w:szCs w:val="15"/>
        </w:rPr>
        <w:t>.2</w:t>
      </w:r>
      <w:r w:rsidR="00523EFF" w:rsidRPr="006259CA">
        <w:rPr>
          <w:rFonts w:ascii="Avenir Book" w:hAnsi="Avenir Book"/>
          <w:sz w:val="15"/>
          <w:szCs w:val="15"/>
        </w:rPr>
        <w:t xml:space="preserve"> </w:t>
      </w:r>
      <w:r w:rsidRPr="006259CA">
        <w:rPr>
          <w:rFonts w:ascii="Avenir Book" w:hAnsi="Avenir Book"/>
          <w:color w:val="000000"/>
          <w:sz w:val="15"/>
          <w:szCs w:val="15"/>
        </w:rPr>
        <w:t xml:space="preserve">to the extent caused by </w:t>
      </w:r>
      <w:r w:rsidR="00656759" w:rsidRPr="006259CA">
        <w:rPr>
          <w:rFonts w:ascii="Avenir Book" w:hAnsi="Avenir Book"/>
          <w:color w:val="000000"/>
          <w:sz w:val="15"/>
          <w:szCs w:val="15"/>
        </w:rPr>
        <w:t>Your</w:t>
      </w:r>
      <w:r w:rsidRPr="006259CA">
        <w:rPr>
          <w:rFonts w:ascii="Avenir Book" w:hAnsi="Avenir Book"/>
          <w:color w:val="000000"/>
          <w:sz w:val="15"/>
          <w:szCs w:val="15"/>
        </w:rPr>
        <w:t xml:space="preserve"> failure to comply with </w:t>
      </w:r>
      <w:r w:rsidR="00656759" w:rsidRPr="006259CA">
        <w:rPr>
          <w:rFonts w:ascii="Avenir Book" w:hAnsi="Avenir Book"/>
          <w:color w:val="000000"/>
          <w:sz w:val="15"/>
          <w:szCs w:val="15"/>
        </w:rPr>
        <w:t>Our</w:t>
      </w:r>
      <w:r w:rsidRPr="006259CA">
        <w:rPr>
          <w:rFonts w:ascii="Avenir Book" w:hAnsi="Avenir Book"/>
          <w:color w:val="000000"/>
          <w:sz w:val="15"/>
          <w:szCs w:val="15"/>
        </w:rPr>
        <w:t xml:space="preserve"> instructions in relation to the Goods, including any instructions on installation, operation, storage or </w:t>
      </w:r>
      <w:proofErr w:type="gramStart"/>
      <w:r w:rsidRPr="006259CA">
        <w:rPr>
          <w:rFonts w:ascii="Avenir Book" w:hAnsi="Avenir Book"/>
          <w:color w:val="000000"/>
          <w:sz w:val="15"/>
          <w:szCs w:val="15"/>
        </w:rPr>
        <w:t>maintenance;</w:t>
      </w:r>
      <w:proofErr w:type="gramEnd"/>
    </w:p>
    <w:p w14:paraId="797CA15A" w14:textId="77777777" w:rsidR="008613DE" w:rsidRPr="006259CA" w:rsidRDefault="008613DE" w:rsidP="00CA20E3">
      <w:pPr>
        <w:spacing w:line="192" w:lineRule="auto"/>
        <w:ind w:left="-567"/>
        <w:jc w:val="both"/>
        <w:rPr>
          <w:rFonts w:ascii="Avenir Book" w:hAnsi="Avenir Book"/>
          <w:sz w:val="15"/>
          <w:szCs w:val="15"/>
        </w:rPr>
      </w:pPr>
    </w:p>
    <w:p w14:paraId="64DCD618" w14:textId="1514267E"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9.</w:t>
      </w:r>
      <w:r w:rsidR="007516CC" w:rsidRPr="006259CA">
        <w:rPr>
          <w:rFonts w:ascii="Avenir Book" w:hAnsi="Avenir Book"/>
          <w:b/>
          <w:color w:val="000000"/>
          <w:sz w:val="15"/>
          <w:szCs w:val="15"/>
        </w:rPr>
        <w:t>4</w:t>
      </w:r>
      <w:r w:rsidRPr="006259CA">
        <w:rPr>
          <w:rFonts w:ascii="Avenir Book" w:hAnsi="Avenir Book"/>
          <w:b/>
          <w:color w:val="000000"/>
          <w:sz w:val="15"/>
          <w:szCs w:val="15"/>
        </w:rPr>
        <w:t>.3</w:t>
      </w:r>
      <w:r w:rsidR="00523EFF" w:rsidRPr="006259CA">
        <w:rPr>
          <w:rFonts w:ascii="Avenir Book" w:hAnsi="Avenir Book"/>
          <w:sz w:val="15"/>
          <w:szCs w:val="15"/>
        </w:rPr>
        <w:t xml:space="preserve"> </w:t>
      </w:r>
      <w:r w:rsidRPr="006259CA">
        <w:rPr>
          <w:rFonts w:ascii="Avenir Book" w:hAnsi="Avenir Book"/>
          <w:color w:val="000000"/>
          <w:sz w:val="15"/>
          <w:szCs w:val="15"/>
        </w:rPr>
        <w:t xml:space="preserve">following any specification, instruction or requirement given by </w:t>
      </w:r>
      <w:r w:rsidR="00656759" w:rsidRPr="006259CA">
        <w:rPr>
          <w:rFonts w:ascii="Avenir Book" w:hAnsi="Avenir Book"/>
          <w:color w:val="000000"/>
          <w:sz w:val="15"/>
          <w:szCs w:val="15"/>
        </w:rPr>
        <w:t>You</w:t>
      </w:r>
      <w:r w:rsidRPr="006259CA">
        <w:rPr>
          <w:rFonts w:ascii="Avenir Book" w:hAnsi="Avenir Book"/>
          <w:color w:val="000000"/>
          <w:sz w:val="15"/>
          <w:szCs w:val="15"/>
        </w:rPr>
        <w:t xml:space="preserve"> in relation to the </w:t>
      </w:r>
      <w:proofErr w:type="gramStart"/>
      <w:r w:rsidRPr="006259CA">
        <w:rPr>
          <w:rFonts w:ascii="Avenir Book" w:hAnsi="Avenir Book"/>
          <w:color w:val="000000"/>
          <w:sz w:val="15"/>
          <w:szCs w:val="15"/>
        </w:rPr>
        <w:t>Goods;</w:t>
      </w:r>
      <w:proofErr w:type="gramEnd"/>
    </w:p>
    <w:p w14:paraId="070E5474" w14:textId="77777777" w:rsidR="008613DE" w:rsidRPr="006259CA" w:rsidRDefault="008613DE" w:rsidP="00CA20E3">
      <w:pPr>
        <w:spacing w:line="192" w:lineRule="auto"/>
        <w:ind w:left="-567"/>
        <w:jc w:val="both"/>
        <w:rPr>
          <w:rFonts w:ascii="Avenir Book" w:hAnsi="Avenir Book"/>
          <w:sz w:val="15"/>
          <w:szCs w:val="15"/>
        </w:rPr>
      </w:pPr>
    </w:p>
    <w:p w14:paraId="354361C8" w14:textId="2203F10F"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9.</w:t>
      </w:r>
      <w:r w:rsidR="007516CC" w:rsidRPr="006259CA">
        <w:rPr>
          <w:rFonts w:ascii="Avenir Book" w:hAnsi="Avenir Book"/>
          <w:b/>
          <w:color w:val="000000"/>
          <w:sz w:val="15"/>
          <w:szCs w:val="15"/>
        </w:rPr>
        <w:t>4</w:t>
      </w:r>
      <w:r w:rsidRPr="006259CA">
        <w:rPr>
          <w:rFonts w:ascii="Avenir Book" w:hAnsi="Avenir Book"/>
          <w:b/>
          <w:color w:val="000000"/>
          <w:sz w:val="15"/>
          <w:szCs w:val="15"/>
        </w:rPr>
        <w:t>.4</w:t>
      </w:r>
      <w:r w:rsidR="00523EFF" w:rsidRPr="006259CA">
        <w:rPr>
          <w:rFonts w:ascii="Avenir Book" w:hAnsi="Avenir Book"/>
          <w:sz w:val="15"/>
          <w:szCs w:val="15"/>
        </w:rPr>
        <w:t xml:space="preserve"> </w:t>
      </w:r>
      <w:r w:rsidRPr="006259CA">
        <w:rPr>
          <w:rFonts w:ascii="Avenir Book" w:hAnsi="Avenir Book"/>
          <w:color w:val="000000"/>
          <w:sz w:val="15"/>
          <w:szCs w:val="15"/>
        </w:rPr>
        <w:t xml:space="preserve">where </w:t>
      </w:r>
      <w:r w:rsidR="00656759" w:rsidRPr="006259CA">
        <w:rPr>
          <w:rFonts w:ascii="Avenir Book" w:hAnsi="Avenir Book"/>
          <w:color w:val="000000"/>
          <w:sz w:val="15"/>
          <w:szCs w:val="15"/>
        </w:rPr>
        <w:t>You</w:t>
      </w:r>
      <w:r w:rsidRPr="006259CA">
        <w:rPr>
          <w:rFonts w:ascii="Avenir Book" w:hAnsi="Avenir Book"/>
          <w:color w:val="000000"/>
          <w:sz w:val="15"/>
          <w:szCs w:val="15"/>
        </w:rPr>
        <w:t xml:space="preserve"> modif</w:t>
      </w:r>
      <w:r w:rsidR="00656759" w:rsidRPr="006259CA">
        <w:rPr>
          <w:rFonts w:ascii="Avenir Book" w:hAnsi="Avenir Book"/>
          <w:color w:val="000000"/>
          <w:sz w:val="15"/>
          <w:szCs w:val="15"/>
        </w:rPr>
        <w:t>y</w:t>
      </w:r>
      <w:r w:rsidRPr="006259CA">
        <w:rPr>
          <w:rFonts w:ascii="Avenir Book" w:hAnsi="Avenir Book"/>
          <w:color w:val="000000"/>
          <w:sz w:val="15"/>
          <w:szCs w:val="15"/>
        </w:rPr>
        <w:t xml:space="preserve"> any Goods without </w:t>
      </w:r>
      <w:r w:rsidR="00656759" w:rsidRPr="006259CA">
        <w:rPr>
          <w:rFonts w:ascii="Avenir Book" w:hAnsi="Avenir Book"/>
          <w:color w:val="000000"/>
          <w:sz w:val="15"/>
          <w:szCs w:val="15"/>
        </w:rPr>
        <w:t>Our</w:t>
      </w:r>
      <w:r w:rsidRPr="006259CA">
        <w:rPr>
          <w:rFonts w:ascii="Avenir Book" w:hAnsi="Avenir Book"/>
          <w:color w:val="000000"/>
          <w:sz w:val="15"/>
          <w:szCs w:val="15"/>
        </w:rPr>
        <w:t xml:space="preserve"> prior written consent or, having received such consent, not in accordance with </w:t>
      </w:r>
      <w:r w:rsidR="00656759" w:rsidRPr="006259CA">
        <w:rPr>
          <w:rFonts w:ascii="Avenir Book" w:hAnsi="Avenir Book"/>
          <w:color w:val="000000"/>
          <w:sz w:val="15"/>
          <w:szCs w:val="15"/>
        </w:rPr>
        <w:t>Our</w:t>
      </w:r>
      <w:r w:rsidRPr="006259CA">
        <w:rPr>
          <w:rFonts w:ascii="Avenir Book" w:hAnsi="Avenir Book"/>
          <w:color w:val="000000"/>
          <w:sz w:val="15"/>
          <w:szCs w:val="15"/>
        </w:rPr>
        <w:t xml:space="preserve"> instructions; or</w:t>
      </w:r>
    </w:p>
    <w:p w14:paraId="750AF784" w14:textId="77777777" w:rsidR="008613DE" w:rsidRPr="006259CA" w:rsidRDefault="008613DE" w:rsidP="00CA20E3">
      <w:pPr>
        <w:spacing w:line="192" w:lineRule="auto"/>
        <w:ind w:left="-567"/>
        <w:jc w:val="both"/>
        <w:rPr>
          <w:rFonts w:ascii="Avenir Book" w:hAnsi="Avenir Book"/>
          <w:sz w:val="15"/>
          <w:szCs w:val="15"/>
        </w:rPr>
      </w:pPr>
    </w:p>
    <w:p w14:paraId="18B11DBB" w14:textId="0E0700F4"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9.</w:t>
      </w:r>
      <w:r w:rsidR="007516CC" w:rsidRPr="006259CA">
        <w:rPr>
          <w:rFonts w:ascii="Avenir Book" w:hAnsi="Avenir Book"/>
          <w:b/>
          <w:color w:val="000000"/>
          <w:sz w:val="15"/>
          <w:szCs w:val="15"/>
        </w:rPr>
        <w:t>4</w:t>
      </w:r>
      <w:r w:rsidRPr="006259CA">
        <w:rPr>
          <w:rFonts w:ascii="Avenir Book" w:hAnsi="Avenir Book"/>
          <w:b/>
          <w:color w:val="000000"/>
          <w:sz w:val="15"/>
          <w:szCs w:val="15"/>
        </w:rPr>
        <w:t>.5</w:t>
      </w:r>
      <w:r w:rsidR="00523EFF" w:rsidRPr="006259CA">
        <w:rPr>
          <w:rFonts w:ascii="Avenir Book" w:hAnsi="Avenir Book"/>
          <w:sz w:val="15"/>
          <w:szCs w:val="15"/>
        </w:rPr>
        <w:t xml:space="preserve"> </w:t>
      </w:r>
      <w:r w:rsidRPr="006259CA">
        <w:rPr>
          <w:rFonts w:ascii="Avenir Book" w:hAnsi="Avenir Book"/>
          <w:color w:val="000000"/>
          <w:sz w:val="15"/>
          <w:szCs w:val="15"/>
        </w:rPr>
        <w:t xml:space="preserve">where </w:t>
      </w:r>
      <w:r w:rsidR="00656759" w:rsidRPr="006259CA">
        <w:rPr>
          <w:rFonts w:ascii="Avenir Book" w:hAnsi="Avenir Book"/>
          <w:color w:val="000000"/>
          <w:sz w:val="15"/>
          <w:szCs w:val="15"/>
        </w:rPr>
        <w:t>You</w:t>
      </w:r>
      <w:r w:rsidRPr="006259CA">
        <w:rPr>
          <w:rFonts w:ascii="Avenir Book" w:hAnsi="Avenir Book"/>
          <w:color w:val="000000"/>
          <w:sz w:val="15"/>
          <w:szCs w:val="15"/>
        </w:rPr>
        <w:t xml:space="preserve"> use any of the Goods after notifying </w:t>
      </w:r>
      <w:r w:rsidR="00656759" w:rsidRPr="006259CA">
        <w:rPr>
          <w:rFonts w:ascii="Avenir Book" w:hAnsi="Avenir Book"/>
          <w:color w:val="000000"/>
          <w:sz w:val="15"/>
          <w:szCs w:val="15"/>
        </w:rPr>
        <w:t xml:space="preserve">Us </w:t>
      </w:r>
      <w:r w:rsidRPr="006259CA">
        <w:rPr>
          <w:rFonts w:ascii="Avenir Book" w:hAnsi="Avenir Book"/>
          <w:color w:val="000000"/>
          <w:sz w:val="15"/>
          <w:szCs w:val="15"/>
        </w:rPr>
        <w:t>that they do not comply with clause 9.1.</w:t>
      </w:r>
    </w:p>
    <w:p w14:paraId="5DCE3FEF" w14:textId="77777777" w:rsidR="008613DE" w:rsidRPr="006259CA" w:rsidRDefault="008613DE" w:rsidP="00CA20E3">
      <w:pPr>
        <w:spacing w:line="192" w:lineRule="auto"/>
        <w:ind w:left="-567"/>
        <w:jc w:val="both"/>
        <w:rPr>
          <w:rFonts w:ascii="Avenir Book" w:hAnsi="Avenir Book"/>
          <w:sz w:val="15"/>
          <w:szCs w:val="15"/>
        </w:rPr>
      </w:pPr>
    </w:p>
    <w:p w14:paraId="0EFFB9B4" w14:textId="318A26CE"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9.</w:t>
      </w:r>
      <w:r w:rsidR="007516CC" w:rsidRPr="006259CA">
        <w:rPr>
          <w:rFonts w:ascii="Avenir Book" w:hAnsi="Avenir Book"/>
          <w:b/>
          <w:color w:val="000000"/>
          <w:sz w:val="15"/>
          <w:szCs w:val="15"/>
        </w:rPr>
        <w:t>5</w:t>
      </w:r>
      <w:r w:rsidR="0052437D" w:rsidRPr="006259CA">
        <w:rPr>
          <w:rFonts w:ascii="Avenir Book" w:hAnsi="Avenir Book"/>
          <w:sz w:val="15"/>
          <w:szCs w:val="15"/>
        </w:rPr>
        <w:t xml:space="preserve"> </w:t>
      </w:r>
      <w:r w:rsidRPr="006259CA">
        <w:rPr>
          <w:rFonts w:ascii="Avenir Book" w:hAnsi="Avenir Book"/>
          <w:color w:val="000000"/>
          <w:sz w:val="15"/>
          <w:szCs w:val="15"/>
        </w:rPr>
        <w:t>Except as set out in this clause 9</w:t>
      </w:r>
      <w:r w:rsidR="00656759" w:rsidRPr="006259CA">
        <w:rPr>
          <w:rFonts w:ascii="Avenir Book" w:hAnsi="Avenir Book"/>
          <w:color w:val="000000"/>
          <w:sz w:val="15"/>
          <w:szCs w:val="15"/>
        </w:rPr>
        <w:t>, We</w:t>
      </w:r>
      <w:r w:rsidRPr="006259CA">
        <w:rPr>
          <w:rFonts w:ascii="Avenir Book" w:hAnsi="Avenir Book"/>
          <w:color w:val="000000"/>
          <w:sz w:val="15"/>
          <w:szCs w:val="15"/>
        </w:rPr>
        <w:t>:</w:t>
      </w:r>
    </w:p>
    <w:p w14:paraId="37F1E646" w14:textId="77777777" w:rsidR="0052437D" w:rsidRPr="006259CA" w:rsidRDefault="0052437D" w:rsidP="00CA20E3">
      <w:pPr>
        <w:spacing w:line="192" w:lineRule="auto"/>
        <w:ind w:left="-567"/>
        <w:jc w:val="both"/>
        <w:rPr>
          <w:rFonts w:ascii="Avenir Book" w:hAnsi="Avenir Book"/>
          <w:b/>
          <w:color w:val="000000"/>
          <w:sz w:val="15"/>
          <w:szCs w:val="15"/>
        </w:rPr>
      </w:pPr>
    </w:p>
    <w:p w14:paraId="7703C1BB" w14:textId="1BFF7A04"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9.</w:t>
      </w:r>
      <w:r w:rsidR="007516CC" w:rsidRPr="006259CA">
        <w:rPr>
          <w:rFonts w:ascii="Avenir Book" w:hAnsi="Avenir Book"/>
          <w:b/>
          <w:color w:val="000000"/>
          <w:sz w:val="15"/>
          <w:szCs w:val="15"/>
        </w:rPr>
        <w:t>5</w:t>
      </w:r>
      <w:r w:rsidRPr="006259CA">
        <w:rPr>
          <w:rFonts w:ascii="Avenir Book" w:hAnsi="Avenir Book"/>
          <w:b/>
          <w:color w:val="000000"/>
          <w:sz w:val="15"/>
          <w:szCs w:val="15"/>
        </w:rPr>
        <w:t>.1</w:t>
      </w:r>
      <w:r w:rsidR="0052437D" w:rsidRPr="006259CA">
        <w:rPr>
          <w:rFonts w:ascii="Avenir Book" w:hAnsi="Avenir Book"/>
          <w:sz w:val="15"/>
          <w:szCs w:val="15"/>
        </w:rPr>
        <w:t xml:space="preserve"> </w:t>
      </w:r>
      <w:r w:rsidRPr="006259CA">
        <w:rPr>
          <w:rFonts w:ascii="Avenir Book" w:hAnsi="Avenir Book"/>
          <w:color w:val="000000"/>
          <w:sz w:val="15"/>
          <w:szCs w:val="15"/>
        </w:rPr>
        <w:t xml:space="preserve">give no warranty and make no representations in relation to the </w:t>
      </w:r>
      <w:r w:rsidR="0052437D" w:rsidRPr="006259CA">
        <w:rPr>
          <w:rFonts w:ascii="Avenir Book" w:hAnsi="Avenir Book"/>
          <w:color w:val="000000"/>
          <w:sz w:val="15"/>
          <w:szCs w:val="15"/>
        </w:rPr>
        <w:t>Goods</w:t>
      </w:r>
      <w:r w:rsidRPr="006259CA">
        <w:rPr>
          <w:rFonts w:ascii="Avenir Book" w:hAnsi="Avenir Book"/>
          <w:color w:val="000000"/>
          <w:sz w:val="15"/>
          <w:szCs w:val="15"/>
        </w:rPr>
        <w:t>; and</w:t>
      </w:r>
    </w:p>
    <w:p w14:paraId="662C0B4F" w14:textId="77777777" w:rsidR="008613DE" w:rsidRPr="006259CA" w:rsidRDefault="008613DE" w:rsidP="00CA20E3">
      <w:pPr>
        <w:spacing w:line="192" w:lineRule="auto"/>
        <w:ind w:left="-567"/>
        <w:jc w:val="both"/>
        <w:rPr>
          <w:rFonts w:ascii="Avenir Book" w:hAnsi="Avenir Book"/>
          <w:sz w:val="15"/>
          <w:szCs w:val="15"/>
        </w:rPr>
      </w:pPr>
    </w:p>
    <w:p w14:paraId="0F1550FF" w14:textId="3D315A8F"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9.</w:t>
      </w:r>
      <w:r w:rsidR="007516CC" w:rsidRPr="006259CA">
        <w:rPr>
          <w:rFonts w:ascii="Avenir Book" w:hAnsi="Avenir Book"/>
          <w:b/>
          <w:color w:val="000000"/>
          <w:sz w:val="15"/>
          <w:szCs w:val="15"/>
        </w:rPr>
        <w:t>5</w:t>
      </w:r>
      <w:r w:rsidRPr="006259CA">
        <w:rPr>
          <w:rFonts w:ascii="Avenir Book" w:hAnsi="Avenir Book"/>
          <w:b/>
          <w:color w:val="000000"/>
          <w:sz w:val="15"/>
          <w:szCs w:val="15"/>
        </w:rPr>
        <w:t>.2</w:t>
      </w:r>
      <w:r w:rsidR="0052437D" w:rsidRPr="006259CA">
        <w:rPr>
          <w:rFonts w:ascii="Avenir Book" w:hAnsi="Avenir Book"/>
          <w:sz w:val="15"/>
          <w:szCs w:val="15"/>
        </w:rPr>
        <w:t xml:space="preserve"> </w:t>
      </w:r>
      <w:r w:rsidRPr="006259CA">
        <w:rPr>
          <w:rFonts w:ascii="Avenir Book" w:hAnsi="Avenir Book"/>
          <w:color w:val="000000"/>
          <w:sz w:val="15"/>
          <w:szCs w:val="15"/>
        </w:rPr>
        <w:t>shall have no liability for their failure to comply with the warranty in clause 9.1,</w:t>
      </w:r>
    </w:p>
    <w:p w14:paraId="3FD10CB2" w14:textId="77777777" w:rsidR="008613DE" w:rsidRPr="006259CA" w:rsidRDefault="008613DE" w:rsidP="00CA20E3">
      <w:pPr>
        <w:spacing w:line="192" w:lineRule="auto"/>
        <w:ind w:left="-567"/>
        <w:jc w:val="both"/>
        <w:rPr>
          <w:rFonts w:ascii="Avenir Book" w:hAnsi="Avenir Book"/>
          <w:sz w:val="15"/>
          <w:szCs w:val="15"/>
        </w:rPr>
      </w:pPr>
    </w:p>
    <w:p w14:paraId="51E0DC22" w14:textId="4B132B4E"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color w:val="000000"/>
          <w:sz w:val="15"/>
          <w:szCs w:val="15"/>
        </w:rPr>
        <w:t>and all warranties and conditions (including the conditions implied by s</w:t>
      </w:r>
      <w:r w:rsidR="009F33B3" w:rsidRPr="006259CA">
        <w:rPr>
          <w:rFonts w:ascii="Avenir Book" w:hAnsi="Avenir Book"/>
          <w:color w:val="000000"/>
          <w:sz w:val="15"/>
          <w:szCs w:val="15"/>
        </w:rPr>
        <w:t>ections</w:t>
      </w:r>
      <w:r w:rsidRPr="006259CA">
        <w:rPr>
          <w:rFonts w:ascii="Avenir Book" w:hAnsi="Avenir Book"/>
          <w:color w:val="000000"/>
          <w:sz w:val="15"/>
          <w:szCs w:val="15"/>
        </w:rPr>
        <w:t xml:space="preserve"> 13–15 of the Sale of Goods Act 1979), whether express or implied by statute, common law or otherwise are excluded to the extent permitted.</w:t>
      </w:r>
    </w:p>
    <w:p w14:paraId="297EEF27" w14:textId="77777777" w:rsidR="008613DE" w:rsidRPr="006259CA" w:rsidRDefault="008613DE" w:rsidP="00CA20E3">
      <w:pPr>
        <w:spacing w:line="192" w:lineRule="auto"/>
        <w:ind w:left="-567"/>
        <w:jc w:val="both"/>
        <w:rPr>
          <w:rFonts w:ascii="Avenir Book" w:hAnsi="Avenir Book"/>
          <w:sz w:val="15"/>
          <w:szCs w:val="15"/>
        </w:rPr>
      </w:pPr>
    </w:p>
    <w:p w14:paraId="500AB5CF" w14:textId="7E0DA2E2"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10</w:t>
      </w:r>
      <w:r w:rsidR="0052437D" w:rsidRPr="006259CA">
        <w:rPr>
          <w:rFonts w:ascii="Avenir Book" w:hAnsi="Avenir Book"/>
          <w:sz w:val="15"/>
          <w:szCs w:val="15"/>
        </w:rPr>
        <w:t xml:space="preserve"> </w:t>
      </w:r>
      <w:r w:rsidRPr="006259CA">
        <w:rPr>
          <w:rFonts w:ascii="Avenir Book" w:hAnsi="Avenir Book"/>
          <w:b/>
          <w:color w:val="000000"/>
          <w:sz w:val="15"/>
          <w:szCs w:val="15"/>
        </w:rPr>
        <w:t>Anti-bribery</w:t>
      </w:r>
      <w:r w:rsidR="008A330E">
        <w:rPr>
          <w:rFonts w:ascii="Avenir Book" w:hAnsi="Avenir Book"/>
          <w:b/>
          <w:color w:val="000000"/>
          <w:sz w:val="15"/>
          <w:szCs w:val="15"/>
        </w:rPr>
        <w:t xml:space="preserve"> and Our Anti-Bribery &amp; Corruption Policy (“the ABC Policy”)</w:t>
      </w:r>
    </w:p>
    <w:p w14:paraId="44B10F36" w14:textId="77777777" w:rsidR="0052437D" w:rsidRPr="006259CA" w:rsidRDefault="0052437D" w:rsidP="00CA20E3">
      <w:pPr>
        <w:spacing w:line="192" w:lineRule="auto"/>
        <w:ind w:left="-567"/>
        <w:jc w:val="both"/>
        <w:rPr>
          <w:rFonts w:ascii="Avenir Book" w:hAnsi="Avenir Book"/>
          <w:b/>
          <w:color w:val="000000"/>
          <w:sz w:val="15"/>
          <w:szCs w:val="15"/>
        </w:rPr>
      </w:pPr>
    </w:p>
    <w:p w14:paraId="4783586B" w14:textId="57A8D4B5"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10.1</w:t>
      </w:r>
      <w:r w:rsidR="0052437D" w:rsidRPr="006259CA">
        <w:rPr>
          <w:rFonts w:ascii="Avenir Book" w:hAnsi="Avenir Book"/>
          <w:sz w:val="15"/>
          <w:szCs w:val="15"/>
        </w:rPr>
        <w:t xml:space="preserve"> </w:t>
      </w:r>
      <w:r w:rsidRPr="006259CA">
        <w:rPr>
          <w:rFonts w:ascii="Avenir Book" w:hAnsi="Avenir Book"/>
          <w:color w:val="000000"/>
          <w:sz w:val="15"/>
          <w:szCs w:val="15"/>
        </w:rPr>
        <w:t>For the purposes of this clause 10 the expressions ‘</w:t>
      </w:r>
      <w:r w:rsidRPr="006259CA">
        <w:rPr>
          <w:rFonts w:ascii="Avenir Book" w:hAnsi="Avenir Book"/>
          <w:b/>
          <w:color w:val="000000"/>
          <w:sz w:val="15"/>
          <w:szCs w:val="15"/>
        </w:rPr>
        <w:t>adequate procedures</w:t>
      </w:r>
      <w:r w:rsidRPr="006259CA">
        <w:rPr>
          <w:rFonts w:ascii="Avenir Book" w:hAnsi="Avenir Book"/>
          <w:color w:val="000000"/>
          <w:sz w:val="15"/>
          <w:szCs w:val="15"/>
        </w:rPr>
        <w:t>’ and ‘</w:t>
      </w:r>
      <w:r w:rsidRPr="006259CA">
        <w:rPr>
          <w:rFonts w:ascii="Avenir Book" w:hAnsi="Avenir Book"/>
          <w:b/>
          <w:color w:val="000000"/>
          <w:sz w:val="15"/>
          <w:szCs w:val="15"/>
        </w:rPr>
        <w:t>associated with</w:t>
      </w:r>
      <w:r w:rsidRPr="006259CA">
        <w:rPr>
          <w:rFonts w:ascii="Avenir Book" w:hAnsi="Avenir Book"/>
          <w:color w:val="000000"/>
          <w:sz w:val="15"/>
          <w:szCs w:val="15"/>
        </w:rPr>
        <w:t>’ shall be construed in accordance with the Bribery Act 2010 and legislation or guidance published under it.</w:t>
      </w:r>
    </w:p>
    <w:p w14:paraId="66B885C5" w14:textId="77777777" w:rsidR="0052437D" w:rsidRPr="006259CA" w:rsidRDefault="0052437D" w:rsidP="00CA20E3">
      <w:pPr>
        <w:spacing w:line="192" w:lineRule="auto"/>
        <w:ind w:left="-567"/>
        <w:jc w:val="both"/>
        <w:rPr>
          <w:rFonts w:ascii="Avenir Book" w:hAnsi="Avenir Book"/>
          <w:sz w:val="15"/>
          <w:szCs w:val="15"/>
        </w:rPr>
      </w:pPr>
    </w:p>
    <w:p w14:paraId="32857E65" w14:textId="0D3F53A4"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10.2</w:t>
      </w:r>
      <w:r w:rsidR="0052437D" w:rsidRPr="006259CA">
        <w:rPr>
          <w:rFonts w:ascii="Avenir Book" w:hAnsi="Avenir Book"/>
          <w:sz w:val="15"/>
          <w:szCs w:val="15"/>
        </w:rPr>
        <w:t xml:space="preserve"> </w:t>
      </w:r>
      <w:r w:rsidRPr="006259CA">
        <w:rPr>
          <w:rFonts w:ascii="Avenir Book" w:hAnsi="Avenir Book"/>
          <w:color w:val="000000"/>
          <w:sz w:val="15"/>
          <w:szCs w:val="15"/>
        </w:rPr>
        <w:t xml:space="preserve">Each party shall comply with applicable Bribery Laws </w:t>
      </w:r>
      <w:r w:rsidR="008A330E">
        <w:rPr>
          <w:rFonts w:ascii="Avenir Book" w:hAnsi="Avenir Book"/>
          <w:color w:val="000000"/>
          <w:sz w:val="15"/>
          <w:szCs w:val="15"/>
        </w:rPr>
        <w:t xml:space="preserve">and the ABC Policy, </w:t>
      </w:r>
      <w:r w:rsidRPr="006259CA">
        <w:rPr>
          <w:rFonts w:ascii="Avenir Book" w:hAnsi="Avenir Book"/>
          <w:color w:val="000000"/>
          <w:sz w:val="15"/>
          <w:szCs w:val="15"/>
        </w:rPr>
        <w:t>including ensuring that it has in place adequate procedures to prevent bribery and use all reasonable endeavours to ensure that</w:t>
      </w:r>
      <w:r w:rsidR="0052437D" w:rsidRPr="006259CA">
        <w:rPr>
          <w:rFonts w:ascii="Avenir Book" w:hAnsi="Avenir Book"/>
          <w:color w:val="000000"/>
          <w:sz w:val="15"/>
          <w:szCs w:val="15"/>
        </w:rPr>
        <w:t xml:space="preserve"> </w:t>
      </w:r>
      <w:proofErr w:type="gramStart"/>
      <w:r w:rsidRPr="006259CA">
        <w:rPr>
          <w:rFonts w:ascii="Avenir Book" w:hAnsi="Avenir Book"/>
          <w:color w:val="000000"/>
          <w:sz w:val="15"/>
          <w:szCs w:val="15"/>
        </w:rPr>
        <w:t>all of</w:t>
      </w:r>
      <w:proofErr w:type="gramEnd"/>
      <w:r w:rsidRPr="006259CA">
        <w:rPr>
          <w:rFonts w:ascii="Avenir Book" w:hAnsi="Avenir Book"/>
          <w:color w:val="000000"/>
          <w:sz w:val="15"/>
          <w:szCs w:val="15"/>
        </w:rPr>
        <w:t xml:space="preserve"> that party’s personnel</w:t>
      </w:r>
      <w:r w:rsidR="0007511A" w:rsidRPr="006259CA">
        <w:rPr>
          <w:rFonts w:ascii="Avenir Book" w:hAnsi="Avenir Book"/>
          <w:color w:val="000000"/>
          <w:sz w:val="15"/>
          <w:szCs w:val="15"/>
        </w:rPr>
        <w:t xml:space="preserve">, </w:t>
      </w:r>
      <w:r w:rsidRPr="006259CA">
        <w:rPr>
          <w:rFonts w:ascii="Avenir Book" w:hAnsi="Avenir Book"/>
          <w:color w:val="000000"/>
          <w:sz w:val="15"/>
          <w:szCs w:val="15"/>
        </w:rPr>
        <w:t>and</w:t>
      </w:r>
      <w:r w:rsidR="0052437D" w:rsidRPr="006259CA">
        <w:rPr>
          <w:rFonts w:ascii="Avenir Book" w:hAnsi="Avenir Book"/>
          <w:sz w:val="15"/>
          <w:szCs w:val="15"/>
        </w:rPr>
        <w:t xml:space="preserve"> </w:t>
      </w:r>
      <w:r w:rsidRPr="006259CA">
        <w:rPr>
          <w:rFonts w:ascii="Avenir Book" w:hAnsi="Avenir Book"/>
          <w:color w:val="000000"/>
          <w:sz w:val="15"/>
          <w:szCs w:val="15"/>
        </w:rPr>
        <w:t>all of that party’s subcontractors</w:t>
      </w:r>
      <w:r w:rsidR="0007511A" w:rsidRPr="006259CA">
        <w:rPr>
          <w:rFonts w:ascii="Avenir Book" w:hAnsi="Avenir Book"/>
          <w:color w:val="000000"/>
          <w:sz w:val="15"/>
          <w:szCs w:val="15"/>
        </w:rPr>
        <w:t xml:space="preserve">, </w:t>
      </w:r>
      <w:r w:rsidRPr="006259CA">
        <w:rPr>
          <w:rFonts w:ascii="Avenir Book" w:hAnsi="Avenir Book"/>
          <w:color w:val="000000"/>
          <w:sz w:val="15"/>
          <w:szCs w:val="15"/>
        </w:rPr>
        <w:t>involved in performing the Contract so comply.</w:t>
      </w:r>
    </w:p>
    <w:p w14:paraId="464EC5FA" w14:textId="77777777" w:rsidR="008613DE" w:rsidRPr="006259CA" w:rsidRDefault="008613DE" w:rsidP="00CA20E3">
      <w:pPr>
        <w:spacing w:line="192" w:lineRule="auto"/>
        <w:ind w:left="-567"/>
        <w:jc w:val="both"/>
        <w:rPr>
          <w:rFonts w:ascii="Avenir Book" w:hAnsi="Avenir Book"/>
          <w:sz w:val="15"/>
          <w:szCs w:val="15"/>
        </w:rPr>
      </w:pPr>
    </w:p>
    <w:p w14:paraId="7A1E2C23" w14:textId="388431C1"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lastRenderedPageBreak/>
        <w:t>10.3</w:t>
      </w:r>
      <w:r w:rsidR="0007511A" w:rsidRPr="006259CA">
        <w:rPr>
          <w:rFonts w:ascii="Avenir Book" w:hAnsi="Avenir Book"/>
          <w:sz w:val="15"/>
          <w:szCs w:val="15"/>
        </w:rPr>
        <w:t xml:space="preserve"> </w:t>
      </w:r>
      <w:r w:rsidRPr="006259CA">
        <w:rPr>
          <w:rFonts w:ascii="Avenir Book" w:hAnsi="Avenir Book"/>
          <w:color w:val="000000"/>
          <w:sz w:val="15"/>
          <w:szCs w:val="15"/>
        </w:rPr>
        <w:t>Without limitation to clause 10.2, neither party shall make or receive any bribe (as defined in the Bribery Act 2010) or other improper payment, or allow any such to be made or received on its behalf, either in the United Kingdom or elsewhere, and shall implement and maintain adequate procedures to ensure that such bribes or payments are not made or received directly or indirectly on its behalf.</w:t>
      </w:r>
    </w:p>
    <w:p w14:paraId="729032F9" w14:textId="77777777" w:rsidR="008613DE" w:rsidRPr="006259CA" w:rsidRDefault="008613DE" w:rsidP="00CA20E3">
      <w:pPr>
        <w:spacing w:line="192" w:lineRule="auto"/>
        <w:ind w:left="-567"/>
        <w:jc w:val="both"/>
        <w:rPr>
          <w:rFonts w:ascii="Avenir Book" w:hAnsi="Avenir Book"/>
          <w:sz w:val="15"/>
          <w:szCs w:val="15"/>
        </w:rPr>
      </w:pPr>
    </w:p>
    <w:p w14:paraId="27C255EC" w14:textId="2407F960"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10.4</w:t>
      </w:r>
      <w:r w:rsidR="0007511A" w:rsidRPr="006259CA">
        <w:rPr>
          <w:rFonts w:ascii="Avenir Book" w:hAnsi="Avenir Book"/>
          <w:sz w:val="15"/>
          <w:szCs w:val="15"/>
        </w:rPr>
        <w:t xml:space="preserve"> </w:t>
      </w:r>
      <w:r w:rsidR="00891DB1" w:rsidRPr="006259CA">
        <w:rPr>
          <w:rFonts w:ascii="Avenir Book" w:hAnsi="Avenir Book"/>
          <w:sz w:val="15"/>
          <w:szCs w:val="15"/>
        </w:rPr>
        <w:t xml:space="preserve">You </w:t>
      </w:r>
      <w:r w:rsidRPr="006259CA">
        <w:rPr>
          <w:rFonts w:ascii="Avenir Book" w:hAnsi="Avenir Book"/>
          <w:color w:val="000000"/>
          <w:sz w:val="15"/>
          <w:szCs w:val="15"/>
        </w:rPr>
        <w:t xml:space="preserve">shall immediately notify </w:t>
      </w:r>
      <w:r w:rsidR="00891DB1" w:rsidRPr="006259CA">
        <w:rPr>
          <w:rFonts w:ascii="Avenir Book" w:hAnsi="Avenir Book"/>
          <w:color w:val="000000"/>
          <w:sz w:val="15"/>
          <w:szCs w:val="15"/>
        </w:rPr>
        <w:t>Us</w:t>
      </w:r>
      <w:r w:rsidRPr="006259CA">
        <w:rPr>
          <w:rFonts w:ascii="Avenir Book" w:hAnsi="Avenir Book"/>
          <w:color w:val="000000"/>
          <w:sz w:val="15"/>
          <w:szCs w:val="15"/>
        </w:rPr>
        <w:t xml:space="preserve"> as soon as </w:t>
      </w:r>
      <w:r w:rsidR="00891DB1" w:rsidRPr="006259CA">
        <w:rPr>
          <w:rFonts w:ascii="Avenir Book" w:hAnsi="Avenir Book"/>
          <w:color w:val="000000"/>
          <w:sz w:val="15"/>
          <w:szCs w:val="15"/>
        </w:rPr>
        <w:t>You</w:t>
      </w:r>
      <w:r w:rsidRPr="006259CA">
        <w:rPr>
          <w:rFonts w:ascii="Avenir Book" w:hAnsi="Avenir Book"/>
          <w:color w:val="000000"/>
          <w:sz w:val="15"/>
          <w:szCs w:val="15"/>
        </w:rPr>
        <w:t xml:space="preserve"> become aware of a breach by </w:t>
      </w:r>
      <w:r w:rsidR="00891DB1" w:rsidRPr="006259CA">
        <w:rPr>
          <w:rFonts w:ascii="Avenir Book" w:hAnsi="Avenir Book"/>
          <w:color w:val="000000"/>
          <w:sz w:val="15"/>
          <w:szCs w:val="15"/>
        </w:rPr>
        <w:t>You</w:t>
      </w:r>
      <w:r w:rsidRPr="006259CA">
        <w:rPr>
          <w:rFonts w:ascii="Avenir Book" w:hAnsi="Avenir Book"/>
          <w:color w:val="000000"/>
          <w:sz w:val="15"/>
          <w:szCs w:val="15"/>
        </w:rPr>
        <w:t xml:space="preserve"> of any of the requirements in this clause 10.</w:t>
      </w:r>
    </w:p>
    <w:p w14:paraId="3251BD4F" w14:textId="77777777" w:rsidR="0007511A" w:rsidRPr="006259CA" w:rsidRDefault="0007511A" w:rsidP="00CA20E3">
      <w:pPr>
        <w:spacing w:line="192" w:lineRule="auto"/>
        <w:ind w:left="-567"/>
        <w:jc w:val="both"/>
        <w:rPr>
          <w:rFonts w:ascii="Avenir Book" w:hAnsi="Avenir Book"/>
          <w:b/>
          <w:color w:val="000000"/>
          <w:sz w:val="15"/>
          <w:szCs w:val="15"/>
        </w:rPr>
      </w:pPr>
    </w:p>
    <w:p w14:paraId="3B365DD9" w14:textId="2EE2D2C6"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10.5</w:t>
      </w:r>
      <w:r w:rsidR="0007511A" w:rsidRPr="006259CA">
        <w:rPr>
          <w:rFonts w:ascii="Avenir Book" w:hAnsi="Avenir Book"/>
          <w:sz w:val="15"/>
          <w:szCs w:val="15"/>
        </w:rPr>
        <w:t xml:space="preserve"> </w:t>
      </w:r>
      <w:r w:rsidRPr="006259CA">
        <w:rPr>
          <w:rFonts w:ascii="Avenir Book" w:hAnsi="Avenir Book"/>
          <w:color w:val="000000"/>
          <w:sz w:val="15"/>
          <w:szCs w:val="15"/>
        </w:rPr>
        <w:t xml:space="preserve">Any breach of this clause 10 by </w:t>
      </w:r>
      <w:r w:rsidR="00891DB1" w:rsidRPr="006259CA">
        <w:rPr>
          <w:rFonts w:ascii="Avenir Book" w:hAnsi="Avenir Book"/>
          <w:color w:val="000000"/>
          <w:sz w:val="15"/>
          <w:szCs w:val="15"/>
        </w:rPr>
        <w:t>You</w:t>
      </w:r>
      <w:r w:rsidRPr="006259CA">
        <w:rPr>
          <w:rFonts w:ascii="Avenir Book" w:hAnsi="Avenir Book"/>
          <w:color w:val="000000"/>
          <w:sz w:val="15"/>
          <w:szCs w:val="15"/>
        </w:rPr>
        <w:t xml:space="preserve"> shall be deemed a material breach of the Contract that is not remediable and shall entitle </w:t>
      </w:r>
      <w:r w:rsidR="00891DB1" w:rsidRPr="006259CA">
        <w:rPr>
          <w:rFonts w:ascii="Avenir Book" w:hAnsi="Avenir Book"/>
          <w:color w:val="000000"/>
          <w:sz w:val="15"/>
          <w:szCs w:val="15"/>
        </w:rPr>
        <w:t>Us</w:t>
      </w:r>
      <w:r w:rsidRPr="006259CA">
        <w:rPr>
          <w:rFonts w:ascii="Avenir Book" w:hAnsi="Avenir Book"/>
          <w:color w:val="000000"/>
          <w:sz w:val="15"/>
          <w:szCs w:val="15"/>
        </w:rPr>
        <w:t xml:space="preserve"> to immediately terminate the Contract by notice under clause</w:t>
      </w:r>
      <w:r w:rsidR="006B6E1F">
        <w:rPr>
          <w:rFonts w:ascii="Avenir Book" w:hAnsi="Avenir Book"/>
          <w:color w:val="000000"/>
          <w:sz w:val="15"/>
          <w:szCs w:val="15"/>
        </w:rPr>
        <w:t xml:space="preserve"> 17.1.1</w:t>
      </w:r>
      <w:r w:rsidR="006B6E1F" w:rsidRPr="006B6E1F">
        <w:rPr>
          <w:rFonts w:ascii="Avenir Book" w:hAnsi="Avenir Book"/>
          <w:color w:val="000000"/>
          <w:sz w:val="15"/>
          <w:szCs w:val="15"/>
        </w:rPr>
        <w:t>.</w:t>
      </w:r>
    </w:p>
    <w:p w14:paraId="2FBB122B" w14:textId="77777777" w:rsidR="008613DE" w:rsidRPr="006259CA" w:rsidRDefault="008613DE" w:rsidP="00CA20E3">
      <w:pPr>
        <w:spacing w:line="192" w:lineRule="auto"/>
        <w:ind w:left="-567"/>
        <w:jc w:val="both"/>
        <w:rPr>
          <w:rFonts w:ascii="Avenir Book" w:hAnsi="Avenir Book"/>
          <w:sz w:val="15"/>
          <w:szCs w:val="15"/>
        </w:rPr>
      </w:pPr>
    </w:p>
    <w:p w14:paraId="2AE3F75D" w14:textId="70F6921C" w:rsidR="008613DE" w:rsidRPr="006259CA" w:rsidRDefault="00000000" w:rsidP="00CA20E3">
      <w:pPr>
        <w:spacing w:line="192" w:lineRule="auto"/>
        <w:ind w:left="-567"/>
        <w:jc w:val="both"/>
        <w:rPr>
          <w:rFonts w:ascii="Avenir Book" w:hAnsi="Avenir Book"/>
          <w:b/>
          <w:sz w:val="15"/>
          <w:szCs w:val="15"/>
        </w:rPr>
      </w:pPr>
      <w:r w:rsidRPr="006259CA">
        <w:rPr>
          <w:rFonts w:ascii="Avenir Book" w:hAnsi="Avenir Book"/>
          <w:b/>
          <w:color w:val="000000"/>
          <w:sz w:val="15"/>
          <w:szCs w:val="15"/>
        </w:rPr>
        <w:t>11</w:t>
      </w:r>
      <w:r w:rsidR="0007511A" w:rsidRPr="006259CA">
        <w:rPr>
          <w:rFonts w:ascii="Avenir Book" w:hAnsi="Avenir Book"/>
          <w:sz w:val="15"/>
          <w:szCs w:val="15"/>
        </w:rPr>
        <w:t xml:space="preserve"> </w:t>
      </w:r>
      <w:r w:rsidRPr="006259CA">
        <w:rPr>
          <w:rFonts w:ascii="Avenir Book" w:hAnsi="Avenir Book"/>
          <w:b/>
          <w:color w:val="000000"/>
          <w:sz w:val="15"/>
          <w:szCs w:val="15"/>
        </w:rPr>
        <w:t>Anti-</w:t>
      </w:r>
      <w:proofErr w:type="gramStart"/>
      <w:r w:rsidRPr="006259CA">
        <w:rPr>
          <w:rFonts w:ascii="Avenir Book" w:hAnsi="Avenir Book"/>
          <w:b/>
          <w:color w:val="000000"/>
          <w:sz w:val="15"/>
          <w:szCs w:val="15"/>
        </w:rPr>
        <w:t>slavery</w:t>
      </w:r>
      <w:proofErr w:type="gramEnd"/>
      <w:r w:rsidR="0007511A" w:rsidRPr="006259CA">
        <w:rPr>
          <w:rFonts w:ascii="Avenir Book" w:hAnsi="Avenir Book"/>
          <w:b/>
          <w:color w:val="000000"/>
          <w:sz w:val="15"/>
          <w:szCs w:val="15"/>
        </w:rPr>
        <w:t xml:space="preserve">, the Modern Slavery Act 2015 (the “MSA 2015”) and </w:t>
      </w:r>
      <w:r w:rsidR="00891DB1" w:rsidRPr="006259CA">
        <w:rPr>
          <w:rFonts w:ascii="Avenir Book" w:hAnsi="Avenir Book"/>
          <w:b/>
          <w:color w:val="000000"/>
          <w:sz w:val="15"/>
          <w:szCs w:val="15"/>
        </w:rPr>
        <w:t>Our</w:t>
      </w:r>
      <w:r w:rsidR="0007511A" w:rsidRPr="006259CA">
        <w:rPr>
          <w:rFonts w:ascii="Avenir Book" w:hAnsi="Avenir Book"/>
          <w:b/>
          <w:color w:val="000000"/>
          <w:sz w:val="15"/>
          <w:szCs w:val="15"/>
        </w:rPr>
        <w:t xml:space="preserve"> Modern Slavery Policy (“the MS Policy”)</w:t>
      </w:r>
    </w:p>
    <w:p w14:paraId="7C36A7C0" w14:textId="77777777" w:rsidR="0007511A" w:rsidRPr="006259CA" w:rsidRDefault="0007511A" w:rsidP="00CA20E3">
      <w:pPr>
        <w:spacing w:line="192" w:lineRule="auto"/>
        <w:ind w:left="-567"/>
        <w:jc w:val="both"/>
        <w:rPr>
          <w:rFonts w:ascii="Avenir Book" w:hAnsi="Avenir Book"/>
          <w:b/>
          <w:color w:val="000000"/>
          <w:sz w:val="15"/>
          <w:szCs w:val="15"/>
        </w:rPr>
      </w:pPr>
    </w:p>
    <w:p w14:paraId="2D36AC07" w14:textId="1A53943D"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11.1</w:t>
      </w:r>
      <w:r w:rsidR="0007511A" w:rsidRPr="006259CA">
        <w:rPr>
          <w:rFonts w:ascii="Avenir Book" w:hAnsi="Avenir Book"/>
          <w:sz w:val="15"/>
          <w:szCs w:val="15"/>
        </w:rPr>
        <w:t xml:space="preserve"> </w:t>
      </w:r>
      <w:r w:rsidR="00891DB1" w:rsidRPr="006259CA">
        <w:rPr>
          <w:rFonts w:ascii="Avenir Book" w:hAnsi="Avenir Book"/>
          <w:color w:val="000000"/>
          <w:sz w:val="15"/>
          <w:szCs w:val="15"/>
        </w:rPr>
        <w:t>We</w:t>
      </w:r>
      <w:r w:rsidRPr="006259CA">
        <w:rPr>
          <w:rFonts w:ascii="Avenir Book" w:hAnsi="Avenir Book"/>
          <w:color w:val="000000"/>
          <w:sz w:val="15"/>
          <w:szCs w:val="15"/>
        </w:rPr>
        <w:t xml:space="preserve"> shall comply with the MSA 2015 and the MS Policy.</w:t>
      </w:r>
    </w:p>
    <w:p w14:paraId="257257E5" w14:textId="77777777" w:rsidR="008613DE" w:rsidRPr="006259CA" w:rsidRDefault="008613DE" w:rsidP="00CA20E3">
      <w:pPr>
        <w:spacing w:line="192" w:lineRule="auto"/>
        <w:ind w:left="-567"/>
        <w:jc w:val="both"/>
        <w:rPr>
          <w:rFonts w:ascii="Avenir Book" w:hAnsi="Avenir Book"/>
          <w:sz w:val="15"/>
          <w:szCs w:val="15"/>
        </w:rPr>
      </w:pPr>
    </w:p>
    <w:p w14:paraId="4596470C" w14:textId="54B7F068"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11.2</w:t>
      </w:r>
      <w:r w:rsidR="0007511A" w:rsidRPr="006259CA">
        <w:rPr>
          <w:rFonts w:ascii="Avenir Book" w:hAnsi="Avenir Book"/>
          <w:sz w:val="15"/>
          <w:szCs w:val="15"/>
        </w:rPr>
        <w:t xml:space="preserve"> </w:t>
      </w:r>
      <w:r w:rsidR="00891DB1" w:rsidRPr="006259CA">
        <w:rPr>
          <w:rFonts w:ascii="Avenir Book" w:hAnsi="Avenir Book"/>
          <w:color w:val="000000"/>
          <w:sz w:val="15"/>
          <w:szCs w:val="15"/>
        </w:rPr>
        <w:t>You</w:t>
      </w:r>
      <w:r w:rsidRPr="006259CA">
        <w:rPr>
          <w:rFonts w:ascii="Avenir Book" w:hAnsi="Avenir Book"/>
          <w:color w:val="000000"/>
          <w:sz w:val="15"/>
          <w:szCs w:val="15"/>
        </w:rPr>
        <w:t xml:space="preserve"> confirm and agree that:</w:t>
      </w:r>
    </w:p>
    <w:p w14:paraId="4E8BE25F" w14:textId="77777777" w:rsidR="0007511A" w:rsidRPr="006259CA" w:rsidRDefault="0007511A" w:rsidP="00CA20E3">
      <w:pPr>
        <w:spacing w:line="192" w:lineRule="auto"/>
        <w:ind w:left="-567"/>
        <w:jc w:val="both"/>
        <w:rPr>
          <w:rFonts w:ascii="Avenir Book" w:hAnsi="Avenir Book"/>
          <w:b/>
          <w:color w:val="000000"/>
          <w:sz w:val="15"/>
          <w:szCs w:val="15"/>
        </w:rPr>
      </w:pPr>
    </w:p>
    <w:p w14:paraId="61FFD8F4" w14:textId="2A1B87BA" w:rsidR="008613DE" w:rsidRPr="006259CA" w:rsidRDefault="00000000" w:rsidP="00CA20E3">
      <w:pPr>
        <w:spacing w:line="192" w:lineRule="auto"/>
        <w:ind w:left="-567"/>
        <w:jc w:val="both"/>
        <w:rPr>
          <w:rFonts w:ascii="Avenir Book" w:hAnsi="Avenir Book"/>
          <w:b/>
          <w:color w:val="000000"/>
          <w:sz w:val="15"/>
          <w:szCs w:val="15"/>
        </w:rPr>
      </w:pPr>
      <w:r w:rsidRPr="006259CA">
        <w:rPr>
          <w:rFonts w:ascii="Avenir Book" w:hAnsi="Avenir Book"/>
          <w:b/>
          <w:color w:val="000000"/>
          <w:sz w:val="15"/>
          <w:szCs w:val="15"/>
        </w:rPr>
        <w:t>11.2.1</w:t>
      </w:r>
      <w:r w:rsidR="0007511A" w:rsidRPr="006259CA">
        <w:rPr>
          <w:rFonts w:ascii="Avenir Book" w:hAnsi="Avenir Book"/>
          <w:sz w:val="15"/>
          <w:szCs w:val="15"/>
        </w:rPr>
        <w:t xml:space="preserve"> </w:t>
      </w:r>
      <w:r w:rsidRPr="006259CA">
        <w:rPr>
          <w:rFonts w:ascii="Avenir Book" w:hAnsi="Avenir Book"/>
          <w:color w:val="000000"/>
          <w:sz w:val="15"/>
          <w:szCs w:val="15"/>
        </w:rPr>
        <w:t xml:space="preserve">neither </w:t>
      </w:r>
      <w:r w:rsidR="00891DB1" w:rsidRPr="006259CA">
        <w:rPr>
          <w:rFonts w:ascii="Avenir Book" w:hAnsi="Avenir Book"/>
          <w:color w:val="000000"/>
          <w:sz w:val="15"/>
          <w:szCs w:val="15"/>
        </w:rPr>
        <w:t>You</w:t>
      </w:r>
      <w:r w:rsidRPr="006259CA">
        <w:rPr>
          <w:rFonts w:ascii="Avenir Book" w:hAnsi="Avenir Book"/>
          <w:color w:val="000000"/>
          <w:sz w:val="15"/>
          <w:szCs w:val="15"/>
        </w:rPr>
        <w:t xml:space="preserve"> nor any of </w:t>
      </w:r>
      <w:r w:rsidR="00891DB1" w:rsidRPr="006259CA">
        <w:rPr>
          <w:rFonts w:ascii="Avenir Book" w:hAnsi="Avenir Book"/>
          <w:color w:val="000000"/>
          <w:sz w:val="15"/>
          <w:szCs w:val="15"/>
        </w:rPr>
        <w:t>Your</w:t>
      </w:r>
      <w:r w:rsidRPr="006259CA">
        <w:rPr>
          <w:rFonts w:ascii="Avenir Book" w:hAnsi="Avenir Book"/>
          <w:color w:val="000000"/>
          <w:sz w:val="15"/>
          <w:szCs w:val="15"/>
        </w:rPr>
        <w:t xml:space="preserve"> officers, employees, agents or subcontractors has</w:t>
      </w:r>
      <w:r w:rsidR="0007511A" w:rsidRPr="006259CA">
        <w:rPr>
          <w:rFonts w:ascii="Avenir Book" w:hAnsi="Avenir Book"/>
          <w:color w:val="000000"/>
          <w:sz w:val="15"/>
          <w:szCs w:val="15"/>
        </w:rPr>
        <w:t xml:space="preserve"> (</w:t>
      </w:r>
      <w:proofErr w:type="spellStart"/>
      <w:r w:rsidR="0007511A" w:rsidRPr="006259CA">
        <w:rPr>
          <w:rFonts w:ascii="Avenir Book" w:hAnsi="Avenir Book"/>
          <w:color w:val="000000"/>
          <w:sz w:val="15"/>
          <w:szCs w:val="15"/>
        </w:rPr>
        <w:t>i</w:t>
      </w:r>
      <w:proofErr w:type="spellEnd"/>
      <w:r w:rsidR="0007511A" w:rsidRPr="006259CA">
        <w:rPr>
          <w:rFonts w:ascii="Avenir Book" w:hAnsi="Avenir Book"/>
          <w:color w:val="000000"/>
          <w:sz w:val="15"/>
          <w:szCs w:val="15"/>
        </w:rPr>
        <w:t xml:space="preserve">) </w:t>
      </w:r>
      <w:r w:rsidRPr="006259CA">
        <w:rPr>
          <w:rFonts w:ascii="Avenir Book" w:hAnsi="Avenir Book"/>
          <w:color w:val="000000"/>
          <w:sz w:val="15"/>
          <w:szCs w:val="15"/>
        </w:rPr>
        <w:t xml:space="preserve">committed an offence under the MSA 2015 (an </w:t>
      </w:r>
      <w:r w:rsidR="00E7627C" w:rsidRPr="006259CA">
        <w:rPr>
          <w:rFonts w:ascii="Avenir Book" w:hAnsi="Avenir Book"/>
          <w:color w:val="000000"/>
          <w:sz w:val="15"/>
          <w:szCs w:val="15"/>
        </w:rPr>
        <w:t>“</w:t>
      </w:r>
      <w:r w:rsidRPr="006259CA">
        <w:rPr>
          <w:rFonts w:ascii="Avenir Book" w:hAnsi="Avenir Book"/>
          <w:b/>
          <w:color w:val="000000"/>
          <w:sz w:val="15"/>
          <w:szCs w:val="15"/>
        </w:rPr>
        <w:t>MSA Offence</w:t>
      </w:r>
      <w:r w:rsidR="00E7627C" w:rsidRPr="006259CA">
        <w:rPr>
          <w:rFonts w:ascii="Avenir Book" w:hAnsi="Avenir Book"/>
          <w:bCs/>
          <w:color w:val="000000"/>
          <w:sz w:val="15"/>
          <w:szCs w:val="15"/>
        </w:rPr>
        <w:t>”</w:t>
      </w:r>
      <w:r w:rsidRPr="006259CA">
        <w:rPr>
          <w:rFonts w:ascii="Avenir Book" w:hAnsi="Avenir Book"/>
          <w:color w:val="000000"/>
          <w:sz w:val="15"/>
          <w:szCs w:val="15"/>
        </w:rPr>
        <w:t xml:space="preserve">); </w:t>
      </w:r>
      <w:r w:rsidR="0007511A" w:rsidRPr="006259CA">
        <w:rPr>
          <w:rFonts w:ascii="Avenir Book" w:hAnsi="Avenir Book"/>
          <w:color w:val="000000"/>
          <w:sz w:val="15"/>
          <w:szCs w:val="15"/>
        </w:rPr>
        <w:t xml:space="preserve">or (ii) </w:t>
      </w:r>
      <w:r w:rsidRPr="006259CA">
        <w:rPr>
          <w:rFonts w:ascii="Avenir Book" w:hAnsi="Avenir Book"/>
          <w:color w:val="000000"/>
          <w:sz w:val="15"/>
          <w:szCs w:val="15"/>
        </w:rPr>
        <w:t>been notified that it is subject to an investigation relating to an alleged MSA Offence or prosecution under the MSA 2015; or</w:t>
      </w:r>
      <w:r w:rsidR="009F33B3" w:rsidRPr="006259CA">
        <w:rPr>
          <w:rFonts w:ascii="Avenir Book" w:hAnsi="Avenir Book"/>
          <w:color w:val="000000"/>
          <w:sz w:val="15"/>
          <w:szCs w:val="15"/>
        </w:rPr>
        <w:t xml:space="preserve"> </w:t>
      </w:r>
      <w:r w:rsidR="0007511A" w:rsidRPr="006259CA">
        <w:rPr>
          <w:rFonts w:ascii="Avenir Book" w:hAnsi="Avenir Book"/>
          <w:sz w:val="15"/>
          <w:szCs w:val="15"/>
        </w:rPr>
        <w:t xml:space="preserve">(iii) </w:t>
      </w:r>
      <w:r w:rsidRPr="006259CA">
        <w:rPr>
          <w:rFonts w:ascii="Avenir Book" w:hAnsi="Avenir Book"/>
          <w:color w:val="000000"/>
          <w:sz w:val="15"/>
          <w:szCs w:val="15"/>
        </w:rPr>
        <w:t xml:space="preserve">is aware of any circumstances within its supply chain that could give rise to an investigation relating to an alleged MSA Offence or prosecution under the </w:t>
      </w:r>
      <w:r w:rsidR="00E7627C" w:rsidRPr="006259CA">
        <w:rPr>
          <w:rFonts w:ascii="Avenir Book" w:hAnsi="Avenir Book"/>
          <w:color w:val="000000"/>
          <w:sz w:val="15"/>
          <w:szCs w:val="15"/>
        </w:rPr>
        <w:t xml:space="preserve">MSA </w:t>
      </w:r>
      <w:r w:rsidRPr="006259CA">
        <w:rPr>
          <w:rFonts w:ascii="Avenir Book" w:hAnsi="Avenir Book"/>
          <w:color w:val="000000"/>
          <w:sz w:val="15"/>
          <w:szCs w:val="15"/>
        </w:rPr>
        <w:t>2015;</w:t>
      </w:r>
    </w:p>
    <w:p w14:paraId="77AC5B42" w14:textId="77777777" w:rsidR="0007511A" w:rsidRPr="006259CA" w:rsidRDefault="0007511A" w:rsidP="00CA20E3">
      <w:pPr>
        <w:spacing w:line="192" w:lineRule="auto"/>
        <w:ind w:left="-567"/>
        <w:jc w:val="both"/>
        <w:rPr>
          <w:rFonts w:ascii="Avenir Book" w:hAnsi="Avenir Book"/>
          <w:sz w:val="15"/>
          <w:szCs w:val="15"/>
        </w:rPr>
      </w:pPr>
    </w:p>
    <w:p w14:paraId="14EF50B8" w14:textId="7FA33DD0"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11.2.2</w:t>
      </w:r>
      <w:r w:rsidR="0007511A" w:rsidRPr="006259CA">
        <w:rPr>
          <w:rFonts w:ascii="Avenir Book" w:hAnsi="Avenir Book"/>
          <w:sz w:val="15"/>
          <w:szCs w:val="15"/>
        </w:rPr>
        <w:t xml:space="preserve"> </w:t>
      </w:r>
      <w:r w:rsidR="00891DB1" w:rsidRPr="006259CA">
        <w:rPr>
          <w:rFonts w:ascii="Avenir Book" w:hAnsi="Avenir Book"/>
          <w:color w:val="000000"/>
          <w:sz w:val="15"/>
          <w:szCs w:val="15"/>
        </w:rPr>
        <w:t>You</w:t>
      </w:r>
      <w:r w:rsidRPr="006259CA">
        <w:rPr>
          <w:rFonts w:ascii="Avenir Book" w:hAnsi="Avenir Book"/>
          <w:color w:val="000000"/>
          <w:sz w:val="15"/>
          <w:szCs w:val="15"/>
        </w:rPr>
        <w:t xml:space="preserve"> shall comply with the </w:t>
      </w:r>
      <w:r w:rsidR="00E7627C" w:rsidRPr="006259CA">
        <w:rPr>
          <w:rFonts w:ascii="Avenir Book" w:hAnsi="Avenir Book"/>
          <w:color w:val="000000"/>
          <w:sz w:val="15"/>
          <w:szCs w:val="15"/>
        </w:rPr>
        <w:t xml:space="preserve">MSA </w:t>
      </w:r>
      <w:r w:rsidRPr="006259CA">
        <w:rPr>
          <w:rFonts w:ascii="Avenir Book" w:hAnsi="Avenir Book"/>
          <w:color w:val="000000"/>
          <w:sz w:val="15"/>
          <w:szCs w:val="15"/>
        </w:rPr>
        <w:t xml:space="preserve">2015 and the </w:t>
      </w:r>
      <w:r w:rsidR="00E7627C" w:rsidRPr="006259CA">
        <w:rPr>
          <w:rFonts w:ascii="Avenir Book" w:hAnsi="Avenir Book"/>
          <w:color w:val="000000"/>
          <w:sz w:val="15"/>
          <w:szCs w:val="15"/>
        </w:rPr>
        <w:t xml:space="preserve">MS </w:t>
      </w:r>
      <w:proofErr w:type="gramStart"/>
      <w:r w:rsidRPr="006259CA">
        <w:rPr>
          <w:rFonts w:ascii="Avenir Book" w:hAnsi="Avenir Book"/>
          <w:color w:val="000000"/>
          <w:sz w:val="15"/>
          <w:szCs w:val="15"/>
        </w:rPr>
        <w:t>Policy;</w:t>
      </w:r>
      <w:proofErr w:type="gramEnd"/>
    </w:p>
    <w:p w14:paraId="3BF85F50" w14:textId="77777777" w:rsidR="008613DE" w:rsidRPr="006259CA" w:rsidRDefault="008613DE" w:rsidP="00CA20E3">
      <w:pPr>
        <w:spacing w:line="192" w:lineRule="auto"/>
        <w:ind w:left="-567"/>
        <w:jc w:val="both"/>
        <w:rPr>
          <w:rFonts w:ascii="Avenir Book" w:hAnsi="Avenir Book"/>
          <w:sz w:val="15"/>
          <w:szCs w:val="15"/>
        </w:rPr>
      </w:pPr>
    </w:p>
    <w:p w14:paraId="6E304134" w14:textId="20E1A516"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11.2.3</w:t>
      </w:r>
      <w:r w:rsidR="00E7627C" w:rsidRPr="006259CA">
        <w:rPr>
          <w:rFonts w:ascii="Avenir Book" w:hAnsi="Avenir Book"/>
          <w:sz w:val="15"/>
          <w:szCs w:val="15"/>
        </w:rPr>
        <w:t xml:space="preserve"> </w:t>
      </w:r>
      <w:r w:rsidR="00891DB1" w:rsidRPr="006259CA">
        <w:rPr>
          <w:rFonts w:ascii="Avenir Book" w:hAnsi="Avenir Book"/>
          <w:color w:val="000000"/>
          <w:sz w:val="15"/>
          <w:szCs w:val="15"/>
        </w:rPr>
        <w:t>You have</w:t>
      </w:r>
      <w:r w:rsidRPr="006259CA">
        <w:rPr>
          <w:rFonts w:ascii="Avenir Book" w:hAnsi="Avenir Book"/>
          <w:color w:val="000000"/>
          <w:sz w:val="15"/>
          <w:szCs w:val="15"/>
        </w:rPr>
        <w:t xml:space="preserve"> implemented due diligence procedures to ensure compliance with the </w:t>
      </w:r>
      <w:r w:rsidR="00E7627C" w:rsidRPr="006259CA">
        <w:rPr>
          <w:rFonts w:ascii="Avenir Book" w:hAnsi="Avenir Book"/>
          <w:color w:val="000000"/>
          <w:sz w:val="15"/>
          <w:szCs w:val="15"/>
        </w:rPr>
        <w:t xml:space="preserve">MSA </w:t>
      </w:r>
      <w:r w:rsidRPr="006259CA">
        <w:rPr>
          <w:rFonts w:ascii="Avenir Book" w:hAnsi="Avenir Book"/>
          <w:color w:val="000000"/>
          <w:sz w:val="15"/>
          <w:szCs w:val="15"/>
        </w:rPr>
        <w:t xml:space="preserve">2015 and the </w:t>
      </w:r>
      <w:r w:rsidR="00E7627C" w:rsidRPr="006259CA">
        <w:rPr>
          <w:rFonts w:ascii="Avenir Book" w:hAnsi="Avenir Book"/>
          <w:color w:val="000000"/>
          <w:sz w:val="15"/>
          <w:szCs w:val="15"/>
        </w:rPr>
        <w:t xml:space="preserve">MS </w:t>
      </w:r>
      <w:r w:rsidRPr="006259CA">
        <w:rPr>
          <w:rFonts w:ascii="Avenir Book" w:hAnsi="Avenir Book"/>
          <w:color w:val="000000"/>
          <w:sz w:val="15"/>
          <w:szCs w:val="15"/>
        </w:rPr>
        <w:t xml:space="preserve">Policy in </w:t>
      </w:r>
      <w:r w:rsidR="00891DB1" w:rsidRPr="006259CA">
        <w:rPr>
          <w:rFonts w:ascii="Avenir Book" w:hAnsi="Avenir Book"/>
          <w:color w:val="000000"/>
          <w:sz w:val="15"/>
          <w:szCs w:val="15"/>
        </w:rPr>
        <w:t>Your</w:t>
      </w:r>
      <w:r w:rsidRPr="006259CA">
        <w:rPr>
          <w:rFonts w:ascii="Avenir Book" w:hAnsi="Avenir Book"/>
          <w:color w:val="000000"/>
          <w:sz w:val="15"/>
          <w:szCs w:val="15"/>
        </w:rPr>
        <w:t xml:space="preserve"> business and supply chain</w:t>
      </w:r>
      <w:r w:rsidR="00891DB1" w:rsidRPr="006259CA">
        <w:rPr>
          <w:rFonts w:ascii="Avenir Book" w:hAnsi="Avenir Book"/>
          <w:color w:val="000000"/>
          <w:sz w:val="15"/>
          <w:szCs w:val="15"/>
        </w:rPr>
        <w:t>,</w:t>
      </w:r>
      <w:r w:rsidRPr="006259CA">
        <w:rPr>
          <w:rFonts w:ascii="Avenir Book" w:hAnsi="Avenir Book"/>
          <w:color w:val="000000"/>
          <w:sz w:val="15"/>
          <w:szCs w:val="15"/>
        </w:rPr>
        <w:t xml:space="preserve"> which will be made available to </w:t>
      </w:r>
      <w:r w:rsidR="00891DB1" w:rsidRPr="006259CA">
        <w:rPr>
          <w:rFonts w:ascii="Avenir Book" w:hAnsi="Avenir Book"/>
          <w:color w:val="000000"/>
          <w:sz w:val="15"/>
          <w:szCs w:val="15"/>
        </w:rPr>
        <w:t>Us</w:t>
      </w:r>
      <w:r w:rsidRPr="006259CA">
        <w:rPr>
          <w:rFonts w:ascii="Avenir Book" w:hAnsi="Avenir Book"/>
          <w:color w:val="000000"/>
          <w:sz w:val="15"/>
          <w:szCs w:val="15"/>
        </w:rPr>
        <w:t xml:space="preserve"> on request at any time throughout the Contract</w:t>
      </w:r>
      <w:r w:rsidR="00E7627C" w:rsidRPr="006259CA">
        <w:rPr>
          <w:rFonts w:ascii="Avenir Book" w:hAnsi="Avenir Book"/>
          <w:color w:val="000000"/>
          <w:sz w:val="15"/>
          <w:szCs w:val="15"/>
        </w:rPr>
        <w:t>.</w:t>
      </w:r>
    </w:p>
    <w:p w14:paraId="4C426159" w14:textId="77777777" w:rsidR="008613DE" w:rsidRPr="006259CA" w:rsidRDefault="008613DE" w:rsidP="00CA20E3">
      <w:pPr>
        <w:spacing w:line="192" w:lineRule="auto"/>
        <w:ind w:left="-567"/>
        <w:jc w:val="both"/>
        <w:rPr>
          <w:rFonts w:ascii="Avenir Book" w:hAnsi="Avenir Book"/>
          <w:sz w:val="15"/>
          <w:szCs w:val="15"/>
        </w:rPr>
      </w:pPr>
    </w:p>
    <w:p w14:paraId="19FBA56E" w14:textId="52338297"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11.3</w:t>
      </w:r>
      <w:r w:rsidR="00E7627C" w:rsidRPr="006259CA">
        <w:rPr>
          <w:rFonts w:ascii="Avenir Book" w:hAnsi="Avenir Book"/>
          <w:sz w:val="15"/>
          <w:szCs w:val="15"/>
        </w:rPr>
        <w:t xml:space="preserve"> </w:t>
      </w:r>
      <w:r w:rsidR="00891DB1" w:rsidRPr="006259CA">
        <w:rPr>
          <w:rFonts w:ascii="Avenir Book" w:hAnsi="Avenir Book"/>
          <w:color w:val="000000"/>
          <w:sz w:val="15"/>
          <w:szCs w:val="15"/>
        </w:rPr>
        <w:t>You</w:t>
      </w:r>
      <w:r w:rsidRPr="006259CA">
        <w:rPr>
          <w:rFonts w:ascii="Avenir Book" w:hAnsi="Avenir Book"/>
          <w:color w:val="000000"/>
          <w:sz w:val="15"/>
          <w:szCs w:val="15"/>
        </w:rPr>
        <w:t xml:space="preserve"> shall notify </w:t>
      </w:r>
      <w:r w:rsidR="00891DB1" w:rsidRPr="006259CA">
        <w:rPr>
          <w:rFonts w:ascii="Avenir Book" w:hAnsi="Avenir Book"/>
          <w:color w:val="000000"/>
          <w:sz w:val="15"/>
          <w:szCs w:val="15"/>
        </w:rPr>
        <w:t>Us</w:t>
      </w:r>
      <w:r w:rsidRPr="006259CA">
        <w:rPr>
          <w:rFonts w:ascii="Avenir Book" w:hAnsi="Avenir Book"/>
          <w:color w:val="000000"/>
          <w:sz w:val="15"/>
          <w:szCs w:val="15"/>
        </w:rPr>
        <w:t xml:space="preserve"> immediately in writing if </w:t>
      </w:r>
      <w:r w:rsidR="00891DB1" w:rsidRPr="006259CA">
        <w:rPr>
          <w:rFonts w:ascii="Avenir Book" w:hAnsi="Avenir Book"/>
          <w:color w:val="000000"/>
          <w:sz w:val="15"/>
          <w:szCs w:val="15"/>
        </w:rPr>
        <w:t>You</w:t>
      </w:r>
      <w:r w:rsidRPr="006259CA">
        <w:rPr>
          <w:rFonts w:ascii="Avenir Book" w:hAnsi="Avenir Book"/>
          <w:color w:val="000000"/>
          <w:sz w:val="15"/>
          <w:szCs w:val="15"/>
        </w:rPr>
        <w:t xml:space="preserve"> become aware or ha</w:t>
      </w:r>
      <w:r w:rsidR="00891DB1" w:rsidRPr="006259CA">
        <w:rPr>
          <w:rFonts w:ascii="Avenir Book" w:hAnsi="Avenir Book"/>
          <w:color w:val="000000"/>
          <w:sz w:val="15"/>
          <w:szCs w:val="15"/>
        </w:rPr>
        <w:t>ve</w:t>
      </w:r>
      <w:r w:rsidRPr="006259CA">
        <w:rPr>
          <w:rFonts w:ascii="Avenir Book" w:hAnsi="Avenir Book"/>
          <w:color w:val="000000"/>
          <w:sz w:val="15"/>
          <w:szCs w:val="15"/>
        </w:rPr>
        <w:t xml:space="preserve"> reason to believe that </w:t>
      </w:r>
      <w:r w:rsidR="00891DB1" w:rsidRPr="006259CA">
        <w:rPr>
          <w:rFonts w:ascii="Avenir Book" w:hAnsi="Avenir Book"/>
          <w:color w:val="000000"/>
          <w:sz w:val="15"/>
          <w:szCs w:val="15"/>
        </w:rPr>
        <w:t>You</w:t>
      </w:r>
      <w:r w:rsidRPr="006259CA">
        <w:rPr>
          <w:rFonts w:ascii="Avenir Book" w:hAnsi="Avenir Book"/>
          <w:color w:val="000000"/>
          <w:sz w:val="15"/>
          <w:szCs w:val="15"/>
        </w:rPr>
        <w:t xml:space="preserve">, or any of </w:t>
      </w:r>
      <w:r w:rsidR="00891DB1" w:rsidRPr="006259CA">
        <w:rPr>
          <w:rFonts w:ascii="Avenir Book" w:hAnsi="Avenir Book"/>
          <w:color w:val="000000"/>
          <w:sz w:val="15"/>
          <w:szCs w:val="15"/>
        </w:rPr>
        <w:t>Your</w:t>
      </w:r>
      <w:r w:rsidRPr="006259CA">
        <w:rPr>
          <w:rFonts w:ascii="Avenir Book" w:hAnsi="Avenir Book"/>
          <w:color w:val="000000"/>
          <w:sz w:val="15"/>
          <w:szCs w:val="15"/>
        </w:rPr>
        <w:t xml:space="preserve"> officers, employees, agents or subcontractors have breached or potentially breached any of </w:t>
      </w:r>
      <w:r w:rsidR="00891DB1" w:rsidRPr="006259CA">
        <w:rPr>
          <w:rFonts w:ascii="Avenir Book" w:hAnsi="Avenir Book"/>
          <w:color w:val="000000"/>
          <w:sz w:val="15"/>
          <w:szCs w:val="15"/>
        </w:rPr>
        <w:t>Your</w:t>
      </w:r>
      <w:r w:rsidRPr="006259CA">
        <w:rPr>
          <w:rFonts w:ascii="Avenir Book" w:hAnsi="Avenir Book"/>
          <w:color w:val="000000"/>
          <w:sz w:val="15"/>
          <w:szCs w:val="15"/>
        </w:rPr>
        <w:t xml:space="preserve"> obligations under clause 11.2. Such notice to set out full details of the circumstances concerning the breach or potential breach of </w:t>
      </w:r>
      <w:r w:rsidR="00891DB1" w:rsidRPr="006259CA">
        <w:rPr>
          <w:rFonts w:ascii="Avenir Book" w:hAnsi="Avenir Book"/>
          <w:color w:val="000000"/>
          <w:sz w:val="15"/>
          <w:szCs w:val="15"/>
        </w:rPr>
        <w:t>Your</w:t>
      </w:r>
      <w:r w:rsidRPr="006259CA">
        <w:rPr>
          <w:rFonts w:ascii="Avenir Book" w:hAnsi="Avenir Book"/>
          <w:color w:val="000000"/>
          <w:sz w:val="15"/>
          <w:szCs w:val="15"/>
        </w:rPr>
        <w:t xml:space="preserve"> obligations.</w:t>
      </w:r>
    </w:p>
    <w:p w14:paraId="66063BB5" w14:textId="77777777" w:rsidR="008613DE" w:rsidRPr="006259CA" w:rsidRDefault="008613DE" w:rsidP="00CA20E3">
      <w:pPr>
        <w:spacing w:line="192" w:lineRule="auto"/>
        <w:ind w:left="-567"/>
        <w:jc w:val="both"/>
        <w:rPr>
          <w:rFonts w:ascii="Avenir Book" w:hAnsi="Avenir Book"/>
          <w:sz w:val="15"/>
          <w:szCs w:val="15"/>
        </w:rPr>
      </w:pPr>
    </w:p>
    <w:p w14:paraId="15141474" w14:textId="082A0C6D"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11.4</w:t>
      </w:r>
      <w:r w:rsidR="00E7627C" w:rsidRPr="006259CA">
        <w:rPr>
          <w:rFonts w:ascii="Avenir Book" w:hAnsi="Avenir Book"/>
          <w:b/>
          <w:color w:val="000000"/>
          <w:sz w:val="15"/>
          <w:szCs w:val="15"/>
        </w:rPr>
        <w:t xml:space="preserve"> </w:t>
      </w:r>
      <w:r w:rsidRPr="006259CA">
        <w:rPr>
          <w:rFonts w:ascii="Avenir Book" w:hAnsi="Avenir Book"/>
          <w:color w:val="000000"/>
          <w:sz w:val="15"/>
          <w:szCs w:val="15"/>
        </w:rPr>
        <w:t xml:space="preserve">Any breach of clause 11.2 by </w:t>
      </w:r>
      <w:r w:rsidR="00891DB1" w:rsidRPr="006259CA">
        <w:rPr>
          <w:rFonts w:ascii="Avenir Book" w:hAnsi="Avenir Book"/>
          <w:color w:val="000000"/>
          <w:sz w:val="15"/>
          <w:szCs w:val="15"/>
        </w:rPr>
        <w:t>You</w:t>
      </w:r>
      <w:r w:rsidRPr="006259CA">
        <w:rPr>
          <w:rFonts w:ascii="Avenir Book" w:hAnsi="Avenir Book"/>
          <w:color w:val="000000"/>
          <w:sz w:val="15"/>
          <w:szCs w:val="15"/>
        </w:rPr>
        <w:t xml:space="preserve"> shall be deemed a material breach of the Contract and shall entitle </w:t>
      </w:r>
      <w:r w:rsidR="00891DB1" w:rsidRPr="006259CA">
        <w:rPr>
          <w:rFonts w:ascii="Avenir Book" w:hAnsi="Avenir Book"/>
          <w:color w:val="000000"/>
          <w:sz w:val="15"/>
          <w:szCs w:val="15"/>
        </w:rPr>
        <w:t>Us</w:t>
      </w:r>
      <w:r w:rsidRPr="006259CA">
        <w:rPr>
          <w:rFonts w:ascii="Avenir Book" w:hAnsi="Avenir Book"/>
          <w:color w:val="000000"/>
          <w:sz w:val="15"/>
          <w:szCs w:val="15"/>
        </w:rPr>
        <w:t xml:space="preserve"> to terminate the Contract with immediate effect.</w:t>
      </w:r>
    </w:p>
    <w:p w14:paraId="38786B68" w14:textId="77777777" w:rsidR="008613DE" w:rsidRPr="006259CA" w:rsidRDefault="008613DE" w:rsidP="00CA20E3">
      <w:pPr>
        <w:spacing w:line="192" w:lineRule="auto"/>
        <w:ind w:left="-567"/>
        <w:jc w:val="both"/>
        <w:rPr>
          <w:rFonts w:ascii="Avenir Book" w:hAnsi="Avenir Book"/>
          <w:sz w:val="15"/>
          <w:szCs w:val="15"/>
        </w:rPr>
      </w:pPr>
    </w:p>
    <w:p w14:paraId="73C4FCF8" w14:textId="33467AA8"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12</w:t>
      </w:r>
      <w:r w:rsidR="00E7627C" w:rsidRPr="006259CA">
        <w:rPr>
          <w:rFonts w:ascii="Avenir Book" w:hAnsi="Avenir Book"/>
          <w:b/>
          <w:color w:val="000000"/>
          <w:sz w:val="15"/>
          <w:szCs w:val="15"/>
        </w:rPr>
        <w:t xml:space="preserve"> </w:t>
      </w:r>
      <w:r w:rsidRPr="006259CA">
        <w:rPr>
          <w:rFonts w:ascii="Avenir Book" w:hAnsi="Avenir Book"/>
          <w:b/>
          <w:color w:val="000000"/>
          <w:sz w:val="15"/>
          <w:szCs w:val="15"/>
        </w:rPr>
        <w:t>Indemnity</w:t>
      </w:r>
      <w:r w:rsidR="009F33B3" w:rsidRPr="006259CA">
        <w:rPr>
          <w:rFonts w:ascii="Avenir Book" w:hAnsi="Avenir Book"/>
          <w:sz w:val="15"/>
          <w:szCs w:val="15"/>
        </w:rPr>
        <w:t xml:space="preserve">: </w:t>
      </w:r>
      <w:r w:rsidR="00891DB1" w:rsidRPr="006259CA">
        <w:rPr>
          <w:rFonts w:ascii="Avenir Book" w:hAnsi="Avenir Book"/>
          <w:color w:val="000000"/>
          <w:sz w:val="15"/>
          <w:szCs w:val="15"/>
        </w:rPr>
        <w:t>You</w:t>
      </w:r>
      <w:r w:rsidRPr="006259CA">
        <w:rPr>
          <w:rFonts w:ascii="Avenir Book" w:hAnsi="Avenir Book"/>
          <w:color w:val="000000"/>
          <w:sz w:val="15"/>
          <w:szCs w:val="15"/>
        </w:rPr>
        <w:t xml:space="preserve"> shall indemnify, and keep indemnified, </w:t>
      </w:r>
      <w:proofErr w:type="gramStart"/>
      <w:r w:rsidR="00891DB1" w:rsidRPr="006259CA">
        <w:rPr>
          <w:rFonts w:ascii="Avenir Book" w:hAnsi="Avenir Book"/>
          <w:color w:val="000000"/>
          <w:sz w:val="15"/>
          <w:szCs w:val="15"/>
        </w:rPr>
        <w:t>Us</w:t>
      </w:r>
      <w:proofErr w:type="gramEnd"/>
      <w:r w:rsidRPr="006259CA">
        <w:rPr>
          <w:rFonts w:ascii="Avenir Book" w:hAnsi="Avenir Book"/>
          <w:color w:val="000000"/>
          <w:sz w:val="15"/>
          <w:szCs w:val="15"/>
        </w:rPr>
        <w:t xml:space="preserve"> from and against any losses, damages, liability, costs (including legal fees) and expenses incurred by </w:t>
      </w:r>
      <w:r w:rsidR="00891DB1" w:rsidRPr="006259CA">
        <w:rPr>
          <w:rFonts w:ascii="Avenir Book" w:hAnsi="Avenir Book"/>
          <w:color w:val="000000"/>
          <w:sz w:val="15"/>
          <w:szCs w:val="15"/>
        </w:rPr>
        <w:t>Us</w:t>
      </w:r>
      <w:r w:rsidRPr="006259CA">
        <w:rPr>
          <w:rFonts w:ascii="Avenir Book" w:hAnsi="Avenir Book"/>
          <w:color w:val="000000"/>
          <w:sz w:val="15"/>
          <w:szCs w:val="15"/>
        </w:rPr>
        <w:t xml:space="preserve"> as a result of or in connection with </w:t>
      </w:r>
      <w:r w:rsidR="00891DB1" w:rsidRPr="006259CA">
        <w:rPr>
          <w:rFonts w:ascii="Avenir Book" w:hAnsi="Avenir Book"/>
          <w:color w:val="000000"/>
          <w:sz w:val="15"/>
          <w:szCs w:val="15"/>
        </w:rPr>
        <w:t>any</w:t>
      </w:r>
      <w:r w:rsidRPr="006259CA">
        <w:rPr>
          <w:rFonts w:ascii="Avenir Book" w:hAnsi="Avenir Book"/>
          <w:color w:val="000000"/>
          <w:sz w:val="15"/>
          <w:szCs w:val="15"/>
        </w:rPr>
        <w:t xml:space="preserve"> breach of any of </w:t>
      </w:r>
      <w:r w:rsidR="00891DB1" w:rsidRPr="006259CA">
        <w:rPr>
          <w:rFonts w:ascii="Avenir Book" w:hAnsi="Avenir Book"/>
          <w:color w:val="000000"/>
          <w:sz w:val="15"/>
          <w:szCs w:val="15"/>
        </w:rPr>
        <w:t>Your</w:t>
      </w:r>
      <w:r w:rsidRPr="006259CA">
        <w:rPr>
          <w:rFonts w:ascii="Avenir Book" w:hAnsi="Avenir Book"/>
          <w:color w:val="000000"/>
          <w:sz w:val="15"/>
          <w:szCs w:val="15"/>
        </w:rPr>
        <w:t xml:space="preserve"> obligations under the Contract.</w:t>
      </w:r>
    </w:p>
    <w:p w14:paraId="19A8F410" w14:textId="77777777" w:rsidR="008613DE" w:rsidRPr="006259CA" w:rsidRDefault="008613DE" w:rsidP="00CA20E3">
      <w:pPr>
        <w:spacing w:line="192" w:lineRule="auto"/>
        <w:ind w:left="-567"/>
        <w:jc w:val="both"/>
        <w:rPr>
          <w:rFonts w:ascii="Avenir Book" w:hAnsi="Avenir Book"/>
          <w:sz w:val="15"/>
          <w:szCs w:val="15"/>
        </w:rPr>
      </w:pPr>
    </w:p>
    <w:p w14:paraId="01A7D7AB" w14:textId="1FF7EC57"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13</w:t>
      </w:r>
      <w:r w:rsidR="00200F56" w:rsidRPr="006259CA">
        <w:rPr>
          <w:rFonts w:ascii="Avenir Book" w:hAnsi="Avenir Book"/>
          <w:b/>
          <w:color w:val="000000"/>
          <w:sz w:val="15"/>
          <w:szCs w:val="15"/>
        </w:rPr>
        <w:t xml:space="preserve"> </w:t>
      </w:r>
      <w:r w:rsidRPr="006259CA">
        <w:rPr>
          <w:rFonts w:ascii="Avenir Book" w:hAnsi="Avenir Book"/>
          <w:b/>
          <w:color w:val="000000"/>
          <w:sz w:val="15"/>
          <w:szCs w:val="15"/>
        </w:rPr>
        <w:t>Limitation of liability</w:t>
      </w:r>
    </w:p>
    <w:p w14:paraId="15E9BE89" w14:textId="77777777" w:rsidR="00200F56" w:rsidRPr="006259CA" w:rsidRDefault="00200F56" w:rsidP="00CA20E3">
      <w:pPr>
        <w:spacing w:line="192" w:lineRule="auto"/>
        <w:ind w:left="-567"/>
        <w:jc w:val="both"/>
        <w:rPr>
          <w:rFonts w:ascii="Avenir Book" w:hAnsi="Avenir Book"/>
          <w:b/>
          <w:color w:val="000000"/>
          <w:sz w:val="15"/>
          <w:szCs w:val="15"/>
        </w:rPr>
      </w:pPr>
    </w:p>
    <w:p w14:paraId="298B390B" w14:textId="1CA28DC2"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13.1</w:t>
      </w:r>
      <w:r w:rsidR="00200F56" w:rsidRPr="006259CA">
        <w:rPr>
          <w:rFonts w:ascii="Avenir Book" w:hAnsi="Avenir Book"/>
          <w:sz w:val="15"/>
          <w:szCs w:val="15"/>
        </w:rPr>
        <w:t xml:space="preserve"> </w:t>
      </w:r>
      <w:r w:rsidRPr="006259CA">
        <w:rPr>
          <w:rFonts w:ascii="Avenir Book" w:hAnsi="Avenir Book"/>
          <w:color w:val="000000"/>
          <w:sz w:val="15"/>
          <w:szCs w:val="15"/>
        </w:rPr>
        <w:t xml:space="preserve">The extent of the parties’ liability under or in connection with the Contract (regardless of whether such liability arises in tort, contract or in any other way and </w:t>
      </w:r>
      <w:proofErr w:type="gramStart"/>
      <w:r w:rsidRPr="006259CA">
        <w:rPr>
          <w:rFonts w:ascii="Avenir Book" w:hAnsi="Avenir Book"/>
          <w:color w:val="000000"/>
          <w:sz w:val="15"/>
          <w:szCs w:val="15"/>
        </w:rPr>
        <w:t>whether or not</w:t>
      </w:r>
      <w:proofErr w:type="gramEnd"/>
      <w:r w:rsidRPr="006259CA">
        <w:rPr>
          <w:rFonts w:ascii="Avenir Book" w:hAnsi="Avenir Book"/>
          <w:color w:val="000000"/>
          <w:sz w:val="15"/>
          <w:szCs w:val="15"/>
        </w:rPr>
        <w:t xml:space="preserve"> caused by negligence or misrepresentation) shall be as set out in this clause 13.</w:t>
      </w:r>
    </w:p>
    <w:p w14:paraId="2034EDF5" w14:textId="78F99302" w:rsidR="008613DE" w:rsidRPr="006259CA" w:rsidRDefault="008613DE" w:rsidP="00CA20E3">
      <w:pPr>
        <w:spacing w:line="192" w:lineRule="auto"/>
        <w:ind w:left="-567"/>
        <w:jc w:val="both"/>
        <w:rPr>
          <w:rFonts w:ascii="Avenir Book" w:hAnsi="Avenir Book"/>
          <w:sz w:val="15"/>
          <w:szCs w:val="15"/>
        </w:rPr>
      </w:pPr>
    </w:p>
    <w:p w14:paraId="045C8482" w14:textId="0F8313BB"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13.2</w:t>
      </w:r>
      <w:r w:rsidR="00200F56" w:rsidRPr="006259CA">
        <w:rPr>
          <w:rFonts w:ascii="Avenir Book" w:hAnsi="Avenir Book"/>
          <w:sz w:val="15"/>
          <w:szCs w:val="15"/>
        </w:rPr>
        <w:t xml:space="preserve"> </w:t>
      </w:r>
      <w:r w:rsidRPr="006259CA">
        <w:rPr>
          <w:rFonts w:ascii="Avenir Book" w:hAnsi="Avenir Book"/>
          <w:color w:val="000000"/>
          <w:sz w:val="15"/>
          <w:szCs w:val="15"/>
        </w:rPr>
        <w:t xml:space="preserve">Subject to clauses </w:t>
      </w:r>
      <w:r w:rsidRPr="00B52FEF">
        <w:rPr>
          <w:rFonts w:ascii="Avenir Book" w:hAnsi="Avenir Book"/>
          <w:color w:val="000000"/>
          <w:sz w:val="15"/>
          <w:szCs w:val="15"/>
        </w:rPr>
        <w:t>13.5 and 13.6,</w:t>
      </w:r>
      <w:r w:rsidRPr="006259CA">
        <w:rPr>
          <w:rFonts w:ascii="Avenir Book" w:hAnsi="Avenir Book"/>
          <w:color w:val="000000"/>
          <w:sz w:val="15"/>
          <w:szCs w:val="15"/>
        </w:rPr>
        <w:t xml:space="preserve"> </w:t>
      </w:r>
      <w:r w:rsidR="00891DB1" w:rsidRPr="006259CA">
        <w:rPr>
          <w:rFonts w:ascii="Avenir Book" w:hAnsi="Avenir Book"/>
          <w:color w:val="000000"/>
          <w:sz w:val="15"/>
          <w:szCs w:val="15"/>
        </w:rPr>
        <w:t>Our</w:t>
      </w:r>
      <w:r w:rsidRPr="006259CA">
        <w:rPr>
          <w:rFonts w:ascii="Avenir Book" w:hAnsi="Avenir Book"/>
          <w:color w:val="000000"/>
          <w:sz w:val="15"/>
          <w:szCs w:val="15"/>
        </w:rPr>
        <w:t xml:space="preserve"> total liability shall not exceed </w:t>
      </w:r>
      <w:r w:rsidR="00E74D73" w:rsidRPr="00C41EE9">
        <w:rPr>
          <w:rFonts w:ascii="Avenir Book" w:hAnsi="Avenir Book"/>
          <w:color w:val="000000"/>
          <w:sz w:val="15"/>
          <w:szCs w:val="15"/>
        </w:rPr>
        <w:t>100%</w:t>
      </w:r>
      <w:r w:rsidR="00E74D73" w:rsidRPr="006259CA">
        <w:rPr>
          <w:rFonts w:ascii="Avenir Book" w:hAnsi="Avenir Book"/>
          <w:color w:val="000000"/>
          <w:sz w:val="15"/>
          <w:szCs w:val="15"/>
        </w:rPr>
        <w:t xml:space="preserve"> of the </w:t>
      </w:r>
      <w:r w:rsidR="00200F56" w:rsidRPr="006259CA">
        <w:rPr>
          <w:rFonts w:ascii="Avenir Book" w:hAnsi="Avenir Book"/>
          <w:bCs/>
          <w:color w:val="000000"/>
          <w:sz w:val="15"/>
          <w:szCs w:val="15"/>
        </w:rPr>
        <w:t xml:space="preserve">value of the </w:t>
      </w:r>
      <w:r w:rsidR="00E74D73" w:rsidRPr="006259CA">
        <w:rPr>
          <w:rFonts w:ascii="Avenir Book" w:hAnsi="Avenir Book"/>
          <w:bCs/>
          <w:color w:val="000000"/>
          <w:sz w:val="15"/>
          <w:szCs w:val="15"/>
        </w:rPr>
        <w:t>Order</w:t>
      </w:r>
      <w:r w:rsidRPr="006259CA">
        <w:rPr>
          <w:rFonts w:ascii="Avenir Book" w:hAnsi="Avenir Book"/>
          <w:color w:val="000000"/>
          <w:sz w:val="15"/>
          <w:szCs w:val="15"/>
        </w:rPr>
        <w:t>.</w:t>
      </w:r>
    </w:p>
    <w:p w14:paraId="6C5410FB" w14:textId="77777777" w:rsidR="008613DE" w:rsidRPr="006259CA" w:rsidRDefault="008613DE" w:rsidP="00CA20E3">
      <w:pPr>
        <w:spacing w:line="192" w:lineRule="auto"/>
        <w:ind w:left="-567"/>
        <w:jc w:val="both"/>
        <w:rPr>
          <w:rFonts w:ascii="Avenir Book" w:hAnsi="Avenir Book"/>
          <w:sz w:val="15"/>
          <w:szCs w:val="15"/>
        </w:rPr>
      </w:pPr>
    </w:p>
    <w:p w14:paraId="0F44C89D" w14:textId="137F92AF"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13.3</w:t>
      </w:r>
      <w:r w:rsidR="00E74D73" w:rsidRPr="006259CA">
        <w:rPr>
          <w:rFonts w:ascii="Avenir Book" w:hAnsi="Avenir Book"/>
          <w:sz w:val="15"/>
          <w:szCs w:val="15"/>
        </w:rPr>
        <w:t xml:space="preserve"> </w:t>
      </w:r>
      <w:r w:rsidRPr="006259CA">
        <w:rPr>
          <w:rFonts w:ascii="Avenir Book" w:hAnsi="Avenir Book"/>
          <w:color w:val="000000"/>
          <w:sz w:val="15"/>
          <w:szCs w:val="15"/>
        </w:rPr>
        <w:t xml:space="preserve">Subject to </w:t>
      </w:r>
      <w:r w:rsidRPr="00C41EE9">
        <w:rPr>
          <w:rFonts w:ascii="Avenir Book" w:hAnsi="Avenir Book"/>
          <w:color w:val="000000"/>
          <w:sz w:val="15"/>
          <w:szCs w:val="15"/>
        </w:rPr>
        <w:t>clauses</w:t>
      </w:r>
      <w:r w:rsidRPr="00C41EE9">
        <w:rPr>
          <w:rFonts w:ascii="Avenir Book" w:hAnsi="Avenir Book"/>
          <w:b/>
          <w:bCs/>
          <w:color w:val="000000"/>
          <w:sz w:val="15"/>
          <w:szCs w:val="15"/>
        </w:rPr>
        <w:t xml:space="preserve"> </w:t>
      </w:r>
      <w:r w:rsidRPr="00B52FEF">
        <w:rPr>
          <w:rFonts w:ascii="Avenir Book" w:hAnsi="Avenir Book"/>
          <w:color w:val="000000"/>
          <w:sz w:val="15"/>
          <w:szCs w:val="15"/>
        </w:rPr>
        <w:t>13.5 and 13.6,</w:t>
      </w:r>
      <w:r w:rsidRPr="006259CA">
        <w:rPr>
          <w:rFonts w:ascii="Avenir Book" w:hAnsi="Avenir Book"/>
          <w:color w:val="000000"/>
          <w:sz w:val="15"/>
          <w:szCs w:val="15"/>
        </w:rPr>
        <w:t xml:space="preserve"> </w:t>
      </w:r>
      <w:r w:rsidR="00891DB1" w:rsidRPr="006259CA">
        <w:rPr>
          <w:rFonts w:ascii="Avenir Book" w:hAnsi="Avenir Book"/>
          <w:color w:val="000000"/>
          <w:sz w:val="15"/>
          <w:szCs w:val="15"/>
        </w:rPr>
        <w:t>W</w:t>
      </w:r>
      <w:r w:rsidRPr="006259CA">
        <w:rPr>
          <w:rFonts w:ascii="Avenir Book" w:hAnsi="Avenir Book"/>
          <w:color w:val="000000"/>
          <w:sz w:val="15"/>
          <w:szCs w:val="15"/>
        </w:rPr>
        <w:t>e shall not be liable for consequential, indirect or special losses.</w:t>
      </w:r>
    </w:p>
    <w:p w14:paraId="5CD0DFBD" w14:textId="77777777" w:rsidR="008613DE" w:rsidRPr="006259CA" w:rsidRDefault="008613DE" w:rsidP="00CA20E3">
      <w:pPr>
        <w:spacing w:line="192" w:lineRule="auto"/>
        <w:ind w:left="-567"/>
        <w:jc w:val="both"/>
        <w:rPr>
          <w:rFonts w:ascii="Avenir Book" w:hAnsi="Avenir Book"/>
          <w:sz w:val="15"/>
          <w:szCs w:val="15"/>
        </w:rPr>
      </w:pPr>
    </w:p>
    <w:p w14:paraId="41BA72BA" w14:textId="7CDE2856"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13.4</w:t>
      </w:r>
      <w:r w:rsidR="00E74D73" w:rsidRPr="006259CA">
        <w:rPr>
          <w:rFonts w:ascii="Avenir Book" w:hAnsi="Avenir Book"/>
          <w:sz w:val="15"/>
          <w:szCs w:val="15"/>
        </w:rPr>
        <w:t xml:space="preserve"> </w:t>
      </w:r>
      <w:r w:rsidRPr="006259CA">
        <w:rPr>
          <w:rFonts w:ascii="Avenir Book" w:hAnsi="Avenir Book"/>
          <w:color w:val="000000"/>
          <w:sz w:val="15"/>
          <w:szCs w:val="15"/>
        </w:rPr>
        <w:t xml:space="preserve">Subject to clauses </w:t>
      </w:r>
      <w:r w:rsidRPr="00B52FEF">
        <w:rPr>
          <w:rFonts w:ascii="Avenir Book" w:hAnsi="Avenir Book"/>
          <w:color w:val="000000"/>
          <w:sz w:val="15"/>
          <w:szCs w:val="15"/>
        </w:rPr>
        <w:t>13.5 and 13.6,</w:t>
      </w:r>
      <w:r w:rsidRPr="006259CA">
        <w:rPr>
          <w:rFonts w:ascii="Avenir Book" w:hAnsi="Avenir Book"/>
          <w:color w:val="000000"/>
          <w:sz w:val="15"/>
          <w:szCs w:val="15"/>
        </w:rPr>
        <w:t xml:space="preserve"> </w:t>
      </w:r>
      <w:r w:rsidR="00891DB1" w:rsidRPr="006259CA">
        <w:rPr>
          <w:rFonts w:ascii="Avenir Book" w:hAnsi="Avenir Book"/>
          <w:color w:val="000000"/>
          <w:sz w:val="15"/>
          <w:szCs w:val="15"/>
        </w:rPr>
        <w:t>W</w:t>
      </w:r>
      <w:r w:rsidRPr="006259CA">
        <w:rPr>
          <w:rFonts w:ascii="Avenir Book" w:hAnsi="Avenir Book"/>
          <w:color w:val="000000"/>
          <w:sz w:val="15"/>
          <w:szCs w:val="15"/>
        </w:rPr>
        <w:t>e shall not be liable for any of the following (whether direct or indirect):</w:t>
      </w:r>
    </w:p>
    <w:p w14:paraId="767C6D28" w14:textId="77777777" w:rsidR="00E74D73" w:rsidRPr="006259CA" w:rsidRDefault="00E74D73" w:rsidP="00CA20E3">
      <w:pPr>
        <w:spacing w:line="192" w:lineRule="auto"/>
        <w:ind w:left="-567"/>
        <w:jc w:val="both"/>
        <w:rPr>
          <w:rFonts w:ascii="Avenir Book" w:hAnsi="Avenir Book"/>
          <w:b/>
          <w:color w:val="000000"/>
          <w:sz w:val="15"/>
          <w:szCs w:val="15"/>
        </w:rPr>
      </w:pPr>
    </w:p>
    <w:p w14:paraId="55837273" w14:textId="3D029A40"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13.4.1</w:t>
      </w:r>
      <w:r w:rsidR="00E74D73" w:rsidRPr="006259CA">
        <w:rPr>
          <w:rFonts w:ascii="Avenir Book" w:hAnsi="Avenir Book"/>
          <w:sz w:val="15"/>
          <w:szCs w:val="15"/>
        </w:rPr>
        <w:t xml:space="preserve"> </w:t>
      </w:r>
      <w:r w:rsidRPr="006259CA">
        <w:rPr>
          <w:rFonts w:ascii="Avenir Book" w:hAnsi="Avenir Book"/>
          <w:color w:val="000000"/>
          <w:sz w:val="15"/>
          <w:szCs w:val="15"/>
        </w:rPr>
        <w:t xml:space="preserve">loss of </w:t>
      </w:r>
      <w:proofErr w:type="gramStart"/>
      <w:r w:rsidRPr="006259CA">
        <w:rPr>
          <w:rFonts w:ascii="Avenir Book" w:hAnsi="Avenir Book"/>
          <w:color w:val="000000"/>
          <w:sz w:val="15"/>
          <w:szCs w:val="15"/>
        </w:rPr>
        <w:t>profit;</w:t>
      </w:r>
      <w:proofErr w:type="gramEnd"/>
    </w:p>
    <w:p w14:paraId="2ECA9BCA" w14:textId="77777777" w:rsidR="008613DE" w:rsidRPr="006259CA" w:rsidRDefault="008613DE" w:rsidP="00CA20E3">
      <w:pPr>
        <w:spacing w:line="192" w:lineRule="auto"/>
        <w:ind w:left="-567"/>
        <w:jc w:val="both"/>
        <w:rPr>
          <w:rFonts w:ascii="Avenir Book" w:hAnsi="Avenir Book"/>
          <w:sz w:val="15"/>
          <w:szCs w:val="15"/>
        </w:rPr>
      </w:pPr>
    </w:p>
    <w:p w14:paraId="5757ECD1" w14:textId="00DF0A71"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13.4.2</w:t>
      </w:r>
      <w:r w:rsidR="00E74D73" w:rsidRPr="006259CA">
        <w:rPr>
          <w:rFonts w:ascii="Avenir Book" w:hAnsi="Avenir Book"/>
          <w:sz w:val="15"/>
          <w:szCs w:val="15"/>
        </w:rPr>
        <w:t xml:space="preserve"> </w:t>
      </w:r>
      <w:r w:rsidRPr="006259CA">
        <w:rPr>
          <w:rFonts w:ascii="Avenir Book" w:hAnsi="Avenir Book"/>
          <w:color w:val="000000"/>
          <w:sz w:val="15"/>
          <w:szCs w:val="15"/>
        </w:rPr>
        <w:t xml:space="preserve">loss of </w:t>
      </w:r>
      <w:proofErr w:type="gramStart"/>
      <w:r w:rsidRPr="006259CA">
        <w:rPr>
          <w:rFonts w:ascii="Avenir Book" w:hAnsi="Avenir Book"/>
          <w:color w:val="000000"/>
          <w:sz w:val="15"/>
          <w:szCs w:val="15"/>
        </w:rPr>
        <w:t>revenue;</w:t>
      </w:r>
      <w:proofErr w:type="gramEnd"/>
    </w:p>
    <w:p w14:paraId="280C3BB9" w14:textId="77777777" w:rsidR="008613DE" w:rsidRPr="006259CA" w:rsidRDefault="008613DE" w:rsidP="005B07AE">
      <w:pPr>
        <w:spacing w:line="192" w:lineRule="auto"/>
        <w:jc w:val="both"/>
        <w:rPr>
          <w:rFonts w:ascii="Avenir Book" w:hAnsi="Avenir Book"/>
          <w:sz w:val="15"/>
          <w:szCs w:val="15"/>
        </w:rPr>
      </w:pPr>
    </w:p>
    <w:p w14:paraId="78F8E3DF" w14:textId="1BDD70AF"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13.4.</w:t>
      </w:r>
      <w:r w:rsidR="005B07AE">
        <w:rPr>
          <w:rFonts w:ascii="Avenir Book" w:hAnsi="Avenir Book"/>
          <w:b/>
          <w:color w:val="000000"/>
          <w:sz w:val="15"/>
          <w:szCs w:val="15"/>
        </w:rPr>
        <w:t>3</w:t>
      </w:r>
      <w:r w:rsidR="00E74D73" w:rsidRPr="006259CA">
        <w:rPr>
          <w:rFonts w:ascii="Avenir Book" w:hAnsi="Avenir Book"/>
          <w:sz w:val="15"/>
          <w:szCs w:val="15"/>
        </w:rPr>
        <w:t xml:space="preserve"> </w:t>
      </w:r>
      <w:r w:rsidRPr="006259CA">
        <w:rPr>
          <w:rFonts w:ascii="Avenir Book" w:hAnsi="Avenir Book"/>
          <w:color w:val="000000"/>
          <w:sz w:val="15"/>
          <w:szCs w:val="15"/>
        </w:rPr>
        <w:t xml:space="preserve">loss of </w:t>
      </w:r>
      <w:proofErr w:type="gramStart"/>
      <w:r w:rsidRPr="006259CA">
        <w:rPr>
          <w:rFonts w:ascii="Avenir Book" w:hAnsi="Avenir Book"/>
          <w:color w:val="000000"/>
          <w:sz w:val="15"/>
          <w:szCs w:val="15"/>
        </w:rPr>
        <w:t>contract;</w:t>
      </w:r>
      <w:proofErr w:type="gramEnd"/>
    </w:p>
    <w:p w14:paraId="7F4ACB6F" w14:textId="77777777" w:rsidR="008613DE" w:rsidRPr="006259CA" w:rsidRDefault="008613DE" w:rsidP="00CA20E3">
      <w:pPr>
        <w:spacing w:line="192" w:lineRule="auto"/>
        <w:ind w:left="-567"/>
        <w:jc w:val="both"/>
        <w:rPr>
          <w:rFonts w:ascii="Avenir Book" w:hAnsi="Avenir Book"/>
          <w:sz w:val="15"/>
          <w:szCs w:val="15"/>
        </w:rPr>
      </w:pPr>
    </w:p>
    <w:p w14:paraId="7710E63D" w14:textId="2E12D4B2"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13.4.</w:t>
      </w:r>
      <w:r w:rsidR="005B07AE">
        <w:rPr>
          <w:rFonts w:ascii="Avenir Book" w:hAnsi="Avenir Book"/>
          <w:b/>
          <w:color w:val="000000"/>
          <w:sz w:val="15"/>
          <w:szCs w:val="15"/>
        </w:rPr>
        <w:t>4</w:t>
      </w:r>
      <w:r w:rsidR="00E74D73" w:rsidRPr="006259CA">
        <w:rPr>
          <w:rFonts w:ascii="Avenir Book" w:hAnsi="Avenir Book"/>
          <w:sz w:val="15"/>
          <w:szCs w:val="15"/>
        </w:rPr>
        <w:t xml:space="preserve"> </w:t>
      </w:r>
      <w:r w:rsidRPr="006259CA">
        <w:rPr>
          <w:rFonts w:ascii="Avenir Book" w:hAnsi="Avenir Book"/>
          <w:color w:val="000000"/>
          <w:sz w:val="15"/>
          <w:szCs w:val="15"/>
        </w:rPr>
        <w:t xml:space="preserve">loss of commercial </w:t>
      </w:r>
      <w:proofErr w:type="gramStart"/>
      <w:r w:rsidRPr="006259CA">
        <w:rPr>
          <w:rFonts w:ascii="Avenir Book" w:hAnsi="Avenir Book"/>
          <w:color w:val="000000"/>
          <w:sz w:val="15"/>
          <w:szCs w:val="15"/>
        </w:rPr>
        <w:t>opportunity;</w:t>
      </w:r>
      <w:proofErr w:type="gramEnd"/>
    </w:p>
    <w:p w14:paraId="5E5DAADE" w14:textId="77777777" w:rsidR="008613DE" w:rsidRPr="006259CA" w:rsidRDefault="008613DE" w:rsidP="00CA20E3">
      <w:pPr>
        <w:spacing w:line="192" w:lineRule="auto"/>
        <w:ind w:left="-567"/>
        <w:jc w:val="both"/>
        <w:rPr>
          <w:rFonts w:ascii="Avenir Book" w:hAnsi="Avenir Book"/>
          <w:sz w:val="15"/>
          <w:szCs w:val="15"/>
        </w:rPr>
      </w:pPr>
    </w:p>
    <w:p w14:paraId="6AF8C3B2" w14:textId="619DAD18"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13.4.</w:t>
      </w:r>
      <w:r w:rsidR="005B07AE">
        <w:rPr>
          <w:rFonts w:ascii="Avenir Book" w:hAnsi="Avenir Book"/>
          <w:b/>
          <w:color w:val="000000"/>
          <w:sz w:val="15"/>
          <w:szCs w:val="15"/>
        </w:rPr>
        <w:t>5</w:t>
      </w:r>
      <w:r w:rsidR="00E74D73" w:rsidRPr="006259CA">
        <w:rPr>
          <w:rFonts w:ascii="Avenir Book" w:hAnsi="Avenir Book"/>
          <w:sz w:val="15"/>
          <w:szCs w:val="15"/>
        </w:rPr>
        <w:t xml:space="preserve"> </w:t>
      </w:r>
      <w:r w:rsidRPr="006259CA">
        <w:rPr>
          <w:rFonts w:ascii="Avenir Book" w:hAnsi="Avenir Book"/>
          <w:color w:val="000000"/>
          <w:sz w:val="15"/>
          <w:szCs w:val="15"/>
        </w:rPr>
        <w:t xml:space="preserve">loss of savings, discount or rebate (whether actual or anticipated); </w:t>
      </w:r>
      <w:r w:rsidR="005B07AE">
        <w:rPr>
          <w:rFonts w:ascii="Avenir Book" w:hAnsi="Avenir Book"/>
          <w:color w:val="000000"/>
          <w:sz w:val="15"/>
          <w:szCs w:val="15"/>
        </w:rPr>
        <w:t>and/or</w:t>
      </w:r>
    </w:p>
    <w:p w14:paraId="64787507" w14:textId="77777777" w:rsidR="008613DE" w:rsidRPr="006259CA" w:rsidRDefault="008613DE" w:rsidP="00CA20E3">
      <w:pPr>
        <w:spacing w:line="192" w:lineRule="auto"/>
        <w:ind w:left="-567"/>
        <w:jc w:val="both"/>
        <w:rPr>
          <w:rFonts w:ascii="Avenir Book" w:hAnsi="Avenir Book"/>
          <w:sz w:val="15"/>
          <w:szCs w:val="15"/>
        </w:rPr>
      </w:pPr>
    </w:p>
    <w:p w14:paraId="68322992" w14:textId="5212F6CE"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13.4.</w:t>
      </w:r>
      <w:r w:rsidR="005B07AE">
        <w:rPr>
          <w:rFonts w:ascii="Avenir Book" w:hAnsi="Avenir Book"/>
          <w:b/>
          <w:color w:val="000000"/>
          <w:sz w:val="15"/>
          <w:szCs w:val="15"/>
        </w:rPr>
        <w:t>6</w:t>
      </w:r>
      <w:r w:rsidR="00E74D73" w:rsidRPr="006259CA">
        <w:rPr>
          <w:rFonts w:ascii="Avenir Book" w:hAnsi="Avenir Book"/>
          <w:sz w:val="15"/>
          <w:szCs w:val="15"/>
        </w:rPr>
        <w:t xml:space="preserve"> </w:t>
      </w:r>
      <w:r w:rsidRPr="006259CA">
        <w:rPr>
          <w:rFonts w:ascii="Avenir Book" w:hAnsi="Avenir Book"/>
          <w:color w:val="000000"/>
          <w:sz w:val="15"/>
          <w:szCs w:val="15"/>
        </w:rPr>
        <w:t xml:space="preserve">harm to reputation or loss of </w:t>
      </w:r>
      <w:proofErr w:type="gramStart"/>
      <w:r w:rsidRPr="006259CA">
        <w:rPr>
          <w:rFonts w:ascii="Avenir Book" w:hAnsi="Avenir Book"/>
          <w:color w:val="000000"/>
          <w:sz w:val="15"/>
          <w:szCs w:val="15"/>
        </w:rPr>
        <w:t>goodwill</w:t>
      </w:r>
      <w:r w:rsidR="005B07AE">
        <w:rPr>
          <w:rFonts w:ascii="Avenir Book" w:hAnsi="Avenir Book"/>
          <w:color w:val="000000"/>
          <w:sz w:val="15"/>
          <w:szCs w:val="15"/>
        </w:rPr>
        <w:t>.</w:t>
      </w:r>
      <w:r w:rsidRPr="006259CA">
        <w:rPr>
          <w:rFonts w:ascii="Avenir Book" w:hAnsi="Avenir Book"/>
          <w:color w:val="000000"/>
          <w:sz w:val="15"/>
          <w:szCs w:val="15"/>
        </w:rPr>
        <w:t>.</w:t>
      </w:r>
      <w:proofErr w:type="gramEnd"/>
    </w:p>
    <w:p w14:paraId="6771ACFD" w14:textId="2614609B" w:rsidR="008613DE" w:rsidRPr="006259CA" w:rsidRDefault="001219E9" w:rsidP="001219E9">
      <w:pPr>
        <w:tabs>
          <w:tab w:val="left" w:pos="698"/>
        </w:tabs>
        <w:spacing w:line="192" w:lineRule="auto"/>
        <w:ind w:left="-567"/>
        <w:jc w:val="both"/>
        <w:rPr>
          <w:rFonts w:ascii="Avenir Book" w:hAnsi="Avenir Book"/>
          <w:sz w:val="15"/>
          <w:szCs w:val="15"/>
        </w:rPr>
      </w:pPr>
      <w:r>
        <w:rPr>
          <w:rFonts w:ascii="Avenir Book" w:hAnsi="Avenir Book"/>
          <w:sz w:val="15"/>
          <w:szCs w:val="15"/>
        </w:rPr>
        <w:tab/>
      </w:r>
    </w:p>
    <w:p w14:paraId="18A00C70" w14:textId="7EFE1649"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13.5</w:t>
      </w:r>
      <w:r w:rsidR="00E74D73" w:rsidRPr="006259CA">
        <w:rPr>
          <w:rFonts w:ascii="Avenir Book" w:hAnsi="Avenir Book"/>
          <w:sz w:val="15"/>
          <w:szCs w:val="15"/>
        </w:rPr>
        <w:t xml:space="preserve"> </w:t>
      </w:r>
      <w:r w:rsidRPr="006259CA">
        <w:rPr>
          <w:rFonts w:ascii="Avenir Book" w:hAnsi="Avenir Book"/>
          <w:color w:val="000000"/>
          <w:sz w:val="15"/>
          <w:szCs w:val="15"/>
        </w:rPr>
        <w:t>The limitations of liability set out in clauses 13.2 to 13.4 shall not apply in respect of any indemnities given by either party under the Contract.</w:t>
      </w:r>
    </w:p>
    <w:p w14:paraId="4F09DD8F" w14:textId="77777777" w:rsidR="008613DE" w:rsidRPr="006259CA" w:rsidRDefault="008613DE" w:rsidP="00CA20E3">
      <w:pPr>
        <w:spacing w:line="192" w:lineRule="auto"/>
        <w:ind w:left="-567"/>
        <w:jc w:val="both"/>
        <w:rPr>
          <w:rFonts w:ascii="Avenir Book" w:hAnsi="Avenir Book"/>
          <w:sz w:val="15"/>
          <w:szCs w:val="15"/>
        </w:rPr>
      </w:pPr>
    </w:p>
    <w:p w14:paraId="47134F78" w14:textId="5295C67A"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13.6</w:t>
      </w:r>
      <w:r w:rsidR="00E74D73" w:rsidRPr="006259CA">
        <w:rPr>
          <w:rFonts w:ascii="Avenir Book" w:hAnsi="Avenir Book"/>
          <w:sz w:val="15"/>
          <w:szCs w:val="15"/>
        </w:rPr>
        <w:t xml:space="preserve"> </w:t>
      </w:r>
      <w:r w:rsidRPr="006259CA">
        <w:rPr>
          <w:rFonts w:ascii="Avenir Book" w:hAnsi="Avenir Book"/>
          <w:color w:val="000000"/>
          <w:sz w:val="15"/>
          <w:szCs w:val="15"/>
        </w:rPr>
        <w:t>Notwithstanding any other provision of the Contract, the liability of the parties shall not be limited in any way in respect of the following:</w:t>
      </w:r>
    </w:p>
    <w:p w14:paraId="3A4E79E5" w14:textId="77777777" w:rsidR="00E74D73" w:rsidRPr="006259CA" w:rsidRDefault="00E74D73" w:rsidP="00CA20E3">
      <w:pPr>
        <w:spacing w:line="192" w:lineRule="auto"/>
        <w:ind w:left="-567"/>
        <w:jc w:val="both"/>
        <w:rPr>
          <w:rFonts w:ascii="Avenir Book" w:hAnsi="Avenir Book"/>
          <w:b/>
          <w:color w:val="000000"/>
          <w:sz w:val="15"/>
          <w:szCs w:val="15"/>
        </w:rPr>
      </w:pPr>
    </w:p>
    <w:p w14:paraId="30F46E57" w14:textId="0CC0717C"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13.6.1</w:t>
      </w:r>
      <w:r w:rsidR="00E74D73" w:rsidRPr="006259CA">
        <w:rPr>
          <w:rFonts w:ascii="Avenir Book" w:hAnsi="Avenir Book"/>
          <w:sz w:val="15"/>
          <w:szCs w:val="15"/>
        </w:rPr>
        <w:t xml:space="preserve"> </w:t>
      </w:r>
      <w:r w:rsidRPr="006259CA">
        <w:rPr>
          <w:rFonts w:ascii="Avenir Book" w:hAnsi="Avenir Book"/>
          <w:color w:val="000000"/>
          <w:sz w:val="15"/>
          <w:szCs w:val="15"/>
        </w:rPr>
        <w:t xml:space="preserve">death or personal injury caused by </w:t>
      </w:r>
      <w:proofErr w:type="gramStart"/>
      <w:r w:rsidRPr="006259CA">
        <w:rPr>
          <w:rFonts w:ascii="Avenir Book" w:hAnsi="Avenir Book"/>
          <w:color w:val="000000"/>
          <w:sz w:val="15"/>
          <w:szCs w:val="15"/>
        </w:rPr>
        <w:t>negligence;</w:t>
      </w:r>
      <w:proofErr w:type="gramEnd"/>
    </w:p>
    <w:p w14:paraId="2C39D387" w14:textId="77777777" w:rsidR="008613DE" w:rsidRPr="006259CA" w:rsidRDefault="008613DE" w:rsidP="00CA20E3">
      <w:pPr>
        <w:spacing w:line="192" w:lineRule="auto"/>
        <w:ind w:left="-567"/>
        <w:jc w:val="both"/>
        <w:rPr>
          <w:rFonts w:ascii="Avenir Book" w:hAnsi="Avenir Book"/>
          <w:sz w:val="15"/>
          <w:szCs w:val="15"/>
        </w:rPr>
      </w:pPr>
    </w:p>
    <w:p w14:paraId="64F336B6" w14:textId="2AA96488"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13.6.2</w:t>
      </w:r>
      <w:r w:rsidR="00E74D73" w:rsidRPr="006259CA">
        <w:rPr>
          <w:rFonts w:ascii="Avenir Book" w:hAnsi="Avenir Book"/>
          <w:sz w:val="15"/>
          <w:szCs w:val="15"/>
        </w:rPr>
        <w:t xml:space="preserve"> </w:t>
      </w:r>
      <w:r w:rsidRPr="006259CA">
        <w:rPr>
          <w:rFonts w:ascii="Avenir Book" w:hAnsi="Avenir Book"/>
          <w:color w:val="000000"/>
          <w:sz w:val="15"/>
          <w:szCs w:val="15"/>
        </w:rPr>
        <w:t xml:space="preserve">fraud or fraudulent </w:t>
      </w:r>
      <w:proofErr w:type="gramStart"/>
      <w:r w:rsidRPr="006259CA">
        <w:rPr>
          <w:rFonts w:ascii="Avenir Book" w:hAnsi="Avenir Book"/>
          <w:color w:val="000000"/>
          <w:sz w:val="15"/>
          <w:szCs w:val="15"/>
        </w:rPr>
        <w:t>misrepresentation;</w:t>
      </w:r>
      <w:proofErr w:type="gramEnd"/>
    </w:p>
    <w:p w14:paraId="6186C9F1" w14:textId="77777777" w:rsidR="008613DE" w:rsidRPr="006259CA" w:rsidRDefault="008613DE" w:rsidP="00CA20E3">
      <w:pPr>
        <w:spacing w:line="192" w:lineRule="auto"/>
        <w:ind w:left="-567"/>
        <w:jc w:val="both"/>
        <w:rPr>
          <w:rFonts w:ascii="Avenir Book" w:hAnsi="Avenir Book"/>
          <w:sz w:val="15"/>
          <w:szCs w:val="15"/>
        </w:rPr>
      </w:pPr>
    </w:p>
    <w:p w14:paraId="634B9328" w14:textId="04F09F28"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13.6.3</w:t>
      </w:r>
      <w:r w:rsidR="00E74D73" w:rsidRPr="006259CA">
        <w:rPr>
          <w:rFonts w:ascii="Avenir Book" w:hAnsi="Avenir Book"/>
          <w:sz w:val="15"/>
          <w:szCs w:val="15"/>
        </w:rPr>
        <w:t xml:space="preserve"> </w:t>
      </w:r>
      <w:r w:rsidRPr="006259CA">
        <w:rPr>
          <w:rFonts w:ascii="Avenir Book" w:hAnsi="Avenir Book"/>
          <w:color w:val="000000"/>
          <w:sz w:val="15"/>
          <w:szCs w:val="15"/>
        </w:rPr>
        <w:t xml:space="preserve">any other losses which cannot be excluded or limited by Applicable </w:t>
      </w:r>
      <w:proofErr w:type="gramStart"/>
      <w:r w:rsidRPr="006259CA">
        <w:rPr>
          <w:rFonts w:ascii="Avenir Book" w:hAnsi="Avenir Book"/>
          <w:color w:val="000000"/>
          <w:sz w:val="15"/>
          <w:szCs w:val="15"/>
        </w:rPr>
        <w:t>Law;</w:t>
      </w:r>
      <w:proofErr w:type="gramEnd"/>
    </w:p>
    <w:p w14:paraId="6559595E" w14:textId="77777777" w:rsidR="008613DE" w:rsidRPr="006259CA" w:rsidRDefault="008613DE" w:rsidP="00CA20E3">
      <w:pPr>
        <w:spacing w:line="192" w:lineRule="auto"/>
        <w:ind w:left="-567"/>
        <w:jc w:val="both"/>
        <w:rPr>
          <w:rFonts w:ascii="Avenir Book" w:hAnsi="Avenir Book"/>
          <w:sz w:val="15"/>
          <w:szCs w:val="15"/>
        </w:rPr>
      </w:pPr>
    </w:p>
    <w:p w14:paraId="0FB4147E" w14:textId="0BD55EAB"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13.6.4</w:t>
      </w:r>
      <w:r w:rsidR="00E74D73" w:rsidRPr="006259CA">
        <w:rPr>
          <w:rFonts w:ascii="Avenir Book" w:hAnsi="Avenir Book"/>
          <w:sz w:val="15"/>
          <w:szCs w:val="15"/>
        </w:rPr>
        <w:t xml:space="preserve"> </w:t>
      </w:r>
      <w:r w:rsidRPr="006259CA">
        <w:rPr>
          <w:rFonts w:ascii="Avenir Book" w:hAnsi="Avenir Book"/>
          <w:color w:val="000000"/>
          <w:sz w:val="15"/>
          <w:szCs w:val="15"/>
        </w:rPr>
        <w:t>any losses caused by wilful misconduct</w:t>
      </w:r>
      <w:r w:rsidR="00E74D73" w:rsidRPr="006259CA">
        <w:rPr>
          <w:rFonts w:ascii="Avenir Book" w:hAnsi="Avenir Book"/>
          <w:color w:val="000000"/>
          <w:sz w:val="15"/>
          <w:szCs w:val="15"/>
        </w:rPr>
        <w:t xml:space="preserve"> and/or </w:t>
      </w:r>
      <w:r w:rsidR="00E74D73" w:rsidRPr="006259CA">
        <w:rPr>
          <w:rFonts w:ascii="Avenir Book" w:hAnsi="Avenir Book"/>
          <w:bCs/>
          <w:color w:val="000000"/>
          <w:sz w:val="15"/>
          <w:szCs w:val="15"/>
        </w:rPr>
        <w:t>deliberate default</w:t>
      </w:r>
      <w:r w:rsidRPr="006259CA">
        <w:rPr>
          <w:rFonts w:ascii="Avenir Book" w:hAnsi="Avenir Book"/>
          <w:color w:val="000000"/>
          <w:sz w:val="15"/>
          <w:szCs w:val="15"/>
        </w:rPr>
        <w:t>.</w:t>
      </w:r>
    </w:p>
    <w:p w14:paraId="6C99FC97" w14:textId="77777777" w:rsidR="00D2219B" w:rsidRPr="006259CA" w:rsidRDefault="00D2219B" w:rsidP="00CA20E3">
      <w:pPr>
        <w:spacing w:line="192" w:lineRule="auto"/>
        <w:ind w:left="-567"/>
        <w:jc w:val="both"/>
        <w:rPr>
          <w:rFonts w:ascii="Avenir Book" w:hAnsi="Avenir Book"/>
          <w:b/>
          <w:color w:val="000000"/>
          <w:sz w:val="15"/>
          <w:szCs w:val="15"/>
        </w:rPr>
      </w:pPr>
    </w:p>
    <w:p w14:paraId="21A3098A" w14:textId="59C49166"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14</w:t>
      </w:r>
      <w:r w:rsidR="00D2219B" w:rsidRPr="006259CA">
        <w:rPr>
          <w:rFonts w:ascii="Avenir Book" w:hAnsi="Avenir Book"/>
          <w:sz w:val="15"/>
          <w:szCs w:val="15"/>
        </w:rPr>
        <w:t xml:space="preserve"> </w:t>
      </w:r>
      <w:r w:rsidRPr="006259CA">
        <w:rPr>
          <w:rFonts w:ascii="Avenir Book" w:hAnsi="Avenir Book"/>
          <w:b/>
          <w:color w:val="000000"/>
          <w:sz w:val="15"/>
          <w:szCs w:val="15"/>
        </w:rPr>
        <w:t>Intellectual property</w:t>
      </w:r>
    </w:p>
    <w:p w14:paraId="6EDE476F" w14:textId="77777777" w:rsidR="00D2219B" w:rsidRPr="006259CA" w:rsidRDefault="00D2219B" w:rsidP="00CA20E3">
      <w:pPr>
        <w:spacing w:line="192" w:lineRule="auto"/>
        <w:ind w:left="-567"/>
        <w:jc w:val="both"/>
        <w:rPr>
          <w:rFonts w:ascii="Avenir Book" w:hAnsi="Avenir Book"/>
          <w:b/>
          <w:color w:val="000000"/>
          <w:sz w:val="15"/>
          <w:szCs w:val="15"/>
        </w:rPr>
      </w:pPr>
    </w:p>
    <w:p w14:paraId="687F7E46" w14:textId="704D9F80"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14.1</w:t>
      </w:r>
      <w:r w:rsidR="00D2219B" w:rsidRPr="006259CA">
        <w:rPr>
          <w:rFonts w:ascii="Avenir Book" w:hAnsi="Avenir Book"/>
          <w:sz w:val="15"/>
          <w:szCs w:val="15"/>
        </w:rPr>
        <w:t xml:space="preserve"> </w:t>
      </w:r>
      <w:r w:rsidR="00891DB1" w:rsidRPr="006259CA">
        <w:rPr>
          <w:rFonts w:ascii="Avenir Book" w:hAnsi="Avenir Book"/>
          <w:color w:val="000000"/>
          <w:sz w:val="15"/>
          <w:szCs w:val="15"/>
        </w:rPr>
        <w:t>We</w:t>
      </w:r>
      <w:r w:rsidRPr="006259CA">
        <w:rPr>
          <w:rFonts w:ascii="Avenir Book" w:hAnsi="Avenir Book"/>
          <w:color w:val="000000"/>
          <w:sz w:val="15"/>
          <w:szCs w:val="15"/>
        </w:rPr>
        <w:t xml:space="preserve"> shall indemnify </w:t>
      </w:r>
      <w:r w:rsidR="00891DB1" w:rsidRPr="006259CA">
        <w:rPr>
          <w:rFonts w:ascii="Avenir Book" w:hAnsi="Avenir Book"/>
          <w:color w:val="000000"/>
          <w:sz w:val="15"/>
          <w:szCs w:val="15"/>
        </w:rPr>
        <w:t>You</w:t>
      </w:r>
      <w:r w:rsidRPr="006259CA">
        <w:rPr>
          <w:rFonts w:ascii="Avenir Book" w:hAnsi="Avenir Book"/>
          <w:color w:val="000000"/>
          <w:sz w:val="15"/>
          <w:szCs w:val="15"/>
        </w:rPr>
        <w:t xml:space="preserve"> from and against any losses, damages, liability, costs and expenses (including reasonable professional fees) incurred by </w:t>
      </w:r>
      <w:r w:rsidR="00891DB1" w:rsidRPr="006259CA">
        <w:rPr>
          <w:rFonts w:ascii="Avenir Book" w:hAnsi="Avenir Book"/>
          <w:color w:val="000000"/>
          <w:sz w:val="15"/>
          <w:szCs w:val="15"/>
        </w:rPr>
        <w:t>You</w:t>
      </w:r>
      <w:r w:rsidRPr="006259CA">
        <w:rPr>
          <w:rFonts w:ascii="Avenir Book" w:hAnsi="Avenir Book"/>
          <w:color w:val="000000"/>
          <w:sz w:val="15"/>
          <w:szCs w:val="15"/>
        </w:rPr>
        <w:t xml:space="preserve"> </w:t>
      </w:r>
      <w:proofErr w:type="gramStart"/>
      <w:r w:rsidRPr="006259CA">
        <w:rPr>
          <w:rFonts w:ascii="Avenir Book" w:hAnsi="Avenir Book"/>
          <w:color w:val="000000"/>
          <w:sz w:val="15"/>
          <w:szCs w:val="15"/>
        </w:rPr>
        <w:t>as a result of</w:t>
      </w:r>
      <w:proofErr w:type="gramEnd"/>
      <w:r w:rsidRPr="006259CA">
        <w:rPr>
          <w:rFonts w:ascii="Avenir Book" w:hAnsi="Avenir Book"/>
          <w:color w:val="000000"/>
          <w:sz w:val="15"/>
          <w:szCs w:val="15"/>
        </w:rPr>
        <w:t xml:space="preserve"> any action, demand or claim that use of the </w:t>
      </w:r>
      <w:r w:rsidR="00303D11" w:rsidRPr="006259CA">
        <w:rPr>
          <w:rFonts w:ascii="Avenir Book" w:hAnsi="Avenir Book"/>
          <w:color w:val="000000"/>
          <w:sz w:val="15"/>
          <w:szCs w:val="15"/>
        </w:rPr>
        <w:t>Goods</w:t>
      </w:r>
      <w:r w:rsidRPr="006259CA">
        <w:rPr>
          <w:rFonts w:ascii="Avenir Book" w:hAnsi="Avenir Book"/>
          <w:color w:val="000000"/>
          <w:sz w:val="15"/>
          <w:szCs w:val="15"/>
        </w:rPr>
        <w:t xml:space="preserve"> infringes the Intellectual Property Rights of any third party (</w:t>
      </w:r>
      <w:r w:rsidRPr="006259CA">
        <w:rPr>
          <w:rFonts w:ascii="Avenir Book" w:hAnsi="Avenir Book"/>
          <w:b/>
          <w:color w:val="000000"/>
          <w:sz w:val="15"/>
          <w:szCs w:val="15"/>
        </w:rPr>
        <w:t>IPR Claim</w:t>
      </w:r>
      <w:r w:rsidRPr="006259CA">
        <w:rPr>
          <w:rFonts w:ascii="Avenir Book" w:hAnsi="Avenir Book"/>
          <w:color w:val="000000"/>
          <w:sz w:val="15"/>
          <w:szCs w:val="15"/>
        </w:rPr>
        <w:t xml:space="preserve">), provided that </w:t>
      </w:r>
      <w:r w:rsidR="00891DB1" w:rsidRPr="006259CA">
        <w:rPr>
          <w:rFonts w:ascii="Avenir Book" w:hAnsi="Avenir Book"/>
          <w:color w:val="000000"/>
          <w:sz w:val="15"/>
          <w:szCs w:val="15"/>
        </w:rPr>
        <w:t>We</w:t>
      </w:r>
      <w:r w:rsidRPr="006259CA">
        <w:rPr>
          <w:rFonts w:ascii="Avenir Book" w:hAnsi="Avenir Book"/>
          <w:color w:val="000000"/>
          <w:sz w:val="15"/>
          <w:szCs w:val="15"/>
        </w:rPr>
        <w:t xml:space="preserve"> shall have no such liability if </w:t>
      </w:r>
      <w:r w:rsidR="00891DB1" w:rsidRPr="006259CA">
        <w:rPr>
          <w:rFonts w:ascii="Avenir Book" w:hAnsi="Avenir Book"/>
          <w:color w:val="000000"/>
          <w:sz w:val="15"/>
          <w:szCs w:val="15"/>
        </w:rPr>
        <w:t>You</w:t>
      </w:r>
      <w:r w:rsidRPr="006259CA">
        <w:rPr>
          <w:rFonts w:ascii="Avenir Book" w:hAnsi="Avenir Book"/>
          <w:color w:val="000000"/>
          <w:sz w:val="15"/>
          <w:szCs w:val="15"/>
        </w:rPr>
        <w:t>:</w:t>
      </w:r>
    </w:p>
    <w:p w14:paraId="6AE39CCC" w14:textId="77777777" w:rsidR="00D2219B" w:rsidRPr="006259CA" w:rsidRDefault="00D2219B" w:rsidP="00CA20E3">
      <w:pPr>
        <w:spacing w:line="192" w:lineRule="auto"/>
        <w:ind w:left="-567"/>
        <w:jc w:val="both"/>
        <w:rPr>
          <w:rFonts w:ascii="Avenir Book" w:hAnsi="Avenir Book"/>
          <w:b/>
          <w:color w:val="000000"/>
          <w:sz w:val="15"/>
          <w:szCs w:val="15"/>
        </w:rPr>
      </w:pPr>
    </w:p>
    <w:p w14:paraId="19285FE5" w14:textId="4681B075"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14.1.1</w:t>
      </w:r>
      <w:r w:rsidR="00D2219B" w:rsidRPr="006259CA">
        <w:rPr>
          <w:rFonts w:ascii="Avenir Book" w:hAnsi="Avenir Book"/>
          <w:sz w:val="15"/>
          <w:szCs w:val="15"/>
        </w:rPr>
        <w:t xml:space="preserve"> </w:t>
      </w:r>
      <w:r w:rsidRPr="006259CA">
        <w:rPr>
          <w:rFonts w:ascii="Avenir Book" w:hAnsi="Avenir Book"/>
          <w:color w:val="000000"/>
          <w:sz w:val="15"/>
          <w:szCs w:val="15"/>
        </w:rPr>
        <w:t xml:space="preserve">do not notify </w:t>
      </w:r>
      <w:r w:rsidR="00891DB1" w:rsidRPr="006259CA">
        <w:rPr>
          <w:rFonts w:ascii="Avenir Book" w:hAnsi="Avenir Book"/>
          <w:color w:val="000000"/>
          <w:sz w:val="15"/>
          <w:szCs w:val="15"/>
        </w:rPr>
        <w:t>Us</w:t>
      </w:r>
      <w:r w:rsidRPr="006259CA">
        <w:rPr>
          <w:rFonts w:ascii="Avenir Book" w:hAnsi="Avenir Book"/>
          <w:color w:val="000000"/>
          <w:sz w:val="15"/>
          <w:szCs w:val="15"/>
        </w:rPr>
        <w:t xml:space="preserve"> in writing setting out full details of any IPR Claim of which it has notice as soon as is reasonably </w:t>
      </w:r>
      <w:proofErr w:type="gramStart"/>
      <w:r w:rsidRPr="006259CA">
        <w:rPr>
          <w:rFonts w:ascii="Avenir Book" w:hAnsi="Avenir Book"/>
          <w:color w:val="000000"/>
          <w:sz w:val="15"/>
          <w:szCs w:val="15"/>
        </w:rPr>
        <w:t>possible;</w:t>
      </w:r>
      <w:proofErr w:type="gramEnd"/>
    </w:p>
    <w:p w14:paraId="3CF38DF6" w14:textId="77777777" w:rsidR="008613DE" w:rsidRPr="006259CA" w:rsidRDefault="008613DE" w:rsidP="00CA20E3">
      <w:pPr>
        <w:spacing w:line="192" w:lineRule="auto"/>
        <w:ind w:left="-567"/>
        <w:jc w:val="both"/>
        <w:rPr>
          <w:rFonts w:ascii="Avenir Book" w:hAnsi="Avenir Book"/>
          <w:sz w:val="15"/>
          <w:szCs w:val="15"/>
        </w:rPr>
      </w:pPr>
    </w:p>
    <w:p w14:paraId="3AE30FF4" w14:textId="1BC72368"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14.1.2</w:t>
      </w:r>
      <w:r w:rsidR="00D2219B" w:rsidRPr="006259CA">
        <w:rPr>
          <w:rFonts w:ascii="Avenir Book" w:hAnsi="Avenir Book"/>
          <w:sz w:val="15"/>
          <w:szCs w:val="15"/>
        </w:rPr>
        <w:t xml:space="preserve"> </w:t>
      </w:r>
      <w:r w:rsidRPr="006259CA">
        <w:rPr>
          <w:rFonts w:ascii="Avenir Book" w:hAnsi="Avenir Book"/>
          <w:color w:val="000000"/>
          <w:sz w:val="15"/>
          <w:szCs w:val="15"/>
        </w:rPr>
        <w:t xml:space="preserve">make any admission of liability or agree any settlement of the relevant IPR Claim without </w:t>
      </w:r>
      <w:r w:rsidR="00891DB1" w:rsidRPr="006259CA">
        <w:rPr>
          <w:rFonts w:ascii="Avenir Book" w:hAnsi="Avenir Book"/>
          <w:color w:val="000000"/>
          <w:sz w:val="15"/>
          <w:szCs w:val="15"/>
        </w:rPr>
        <w:t>Our</w:t>
      </w:r>
      <w:r w:rsidRPr="006259CA">
        <w:rPr>
          <w:rFonts w:ascii="Avenir Book" w:hAnsi="Avenir Book"/>
          <w:color w:val="000000"/>
          <w:sz w:val="15"/>
          <w:szCs w:val="15"/>
        </w:rPr>
        <w:t xml:space="preserve"> prior written </w:t>
      </w:r>
      <w:proofErr w:type="gramStart"/>
      <w:r w:rsidRPr="006259CA">
        <w:rPr>
          <w:rFonts w:ascii="Avenir Book" w:hAnsi="Avenir Book"/>
          <w:color w:val="000000"/>
          <w:sz w:val="15"/>
          <w:szCs w:val="15"/>
        </w:rPr>
        <w:t>consent;</w:t>
      </w:r>
      <w:proofErr w:type="gramEnd"/>
    </w:p>
    <w:p w14:paraId="33E7CAF9" w14:textId="77777777" w:rsidR="008613DE" w:rsidRPr="006259CA" w:rsidRDefault="008613DE" w:rsidP="00CA20E3">
      <w:pPr>
        <w:spacing w:line="192" w:lineRule="auto"/>
        <w:ind w:left="-567"/>
        <w:jc w:val="both"/>
        <w:rPr>
          <w:rFonts w:ascii="Avenir Book" w:hAnsi="Avenir Book"/>
          <w:sz w:val="15"/>
          <w:szCs w:val="15"/>
        </w:rPr>
      </w:pPr>
    </w:p>
    <w:p w14:paraId="053A1675" w14:textId="562C3675"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14.1.3</w:t>
      </w:r>
      <w:r w:rsidR="00D2219B" w:rsidRPr="006259CA">
        <w:rPr>
          <w:rFonts w:ascii="Avenir Book" w:hAnsi="Avenir Book"/>
          <w:sz w:val="15"/>
          <w:szCs w:val="15"/>
        </w:rPr>
        <w:t xml:space="preserve"> </w:t>
      </w:r>
      <w:r w:rsidRPr="006259CA">
        <w:rPr>
          <w:rFonts w:ascii="Avenir Book" w:hAnsi="Avenir Book"/>
          <w:color w:val="000000"/>
          <w:sz w:val="15"/>
          <w:szCs w:val="15"/>
        </w:rPr>
        <w:t xml:space="preserve">do not let </w:t>
      </w:r>
      <w:r w:rsidR="00891DB1" w:rsidRPr="006259CA">
        <w:rPr>
          <w:rFonts w:ascii="Avenir Book" w:hAnsi="Avenir Book"/>
          <w:color w:val="000000"/>
          <w:sz w:val="15"/>
          <w:szCs w:val="15"/>
        </w:rPr>
        <w:t>Us,</w:t>
      </w:r>
      <w:r w:rsidRPr="006259CA">
        <w:rPr>
          <w:rFonts w:ascii="Avenir Book" w:hAnsi="Avenir Book"/>
          <w:color w:val="000000"/>
          <w:sz w:val="15"/>
          <w:szCs w:val="15"/>
        </w:rPr>
        <w:t xml:space="preserve"> at </w:t>
      </w:r>
      <w:r w:rsidR="00891DB1" w:rsidRPr="006259CA">
        <w:rPr>
          <w:rFonts w:ascii="Avenir Book" w:hAnsi="Avenir Book"/>
          <w:color w:val="000000"/>
          <w:sz w:val="15"/>
          <w:szCs w:val="15"/>
        </w:rPr>
        <w:t>Our</w:t>
      </w:r>
      <w:r w:rsidRPr="006259CA">
        <w:rPr>
          <w:rFonts w:ascii="Avenir Book" w:hAnsi="Avenir Book"/>
          <w:color w:val="000000"/>
          <w:sz w:val="15"/>
          <w:szCs w:val="15"/>
        </w:rPr>
        <w:t xml:space="preserve"> request and own expense</w:t>
      </w:r>
      <w:r w:rsidR="00891DB1" w:rsidRPr="006259CA">
        <w:rPr>
          <w:rFonts w:ascii="Avenir Book" w:hAnsi="Avenir Book"/>
          <w:color w:val="000000"/>
          <w:sz w:val="15"/>
          <w:szCs w:val="15"/>
        </w:rPr>
        <w:t>,</w:t>
      </w:r>
      <w:r w:rsidRPr="006259CA">
        <w:rPr>
          <w:rFonts w:ascii="Avenir Book" w:hAnsi="Avenir Book"/>
          <w:color w:val="000000"/>
          <w:sz w:val="15"/>
          <w:szCs w:val="15"/>
        </w:rPr>
        <w:t xml:space="preserve"> have the conduct of all negotiations and litigation arising from the IPR Claim at </w:t>
      </w:r>
      <w:r w:rsidR="00891DB1" w:rsidRPr="006259CA">
        <w:rPr>
          <w:rFonts w:ascii="Avenir Book" w:hAnsi="Avenir Book"/>
          <w:color w:val="000000"/>
          <w:sz w:val="15"/>
          <w:szCs w:val="15"/>
        </w:rPr>
        <w:t>Our</w:t>
      </w:r>
      <w:r w:rsidRPr="006259CA">
        <w:rPr>
          <w:rFonts w:ascii="Avenir Book" w:hAnsi="Avenir Book"/>
          <w:color w:val="000000"/>
          <w:sz w:val="15"/>
          <w:szCs w:val="15"/>
        </w:rPr>
        <w:t xml:space="preserve"> sole </w:t>
      </w:r>
      <w:proofErr w:type="gramStart"/>
      <w:r w:rsidRPr="006259CA">
        <w:rPr>
          <w:rFonts w:ascii="Avenir Book" w:hAnsi="Avenir Book"/>
          <w:color w:val="000000"/>
          <w:sz w:val="15"/>
          <w:szCs w:val="15"/>
        </w:rPr>
        <w:t>discretion;</w:t>
      </w:r>
      <w:proofErr w:type="gramEnd"/>
    </w:p>
    <w:p w14:paraId="207C44EC" w14:textId="77777777" w:rsidR="008613DE" w:rsidRPr="006259CA" w:rsidRDefault="008613DE" w:rsidP="00CA20E3">
      <w:pPr>
        <w:spacing w:line="192" w:lineRule="auto"/>
        <w:ind w:left="-567"/>
        <w:jc w:val="both"/>
        <w:rPr>
          <w:rFonts w:ascii="Avenir Book" w:hAnsi="Avenir Book"/>
          <w:sz w:val="15"/>
          <w:szCs w:val="15"/>
        </w:rPr>
      </w:pPr>
    </w:p>
    <w:p w14:paraId="1B99C5FD" w14:textId="7931FA0C"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14.1.4</w:t>
      </w:r>
      <w:r w:rsidR="00D2219B" w:rsidRPr="006259CA">
        <w:rPr>
          <w:rFonts w:ascii="Avenir Book" w:hAnsi="Avenir Book"/>
          <w:sz w:val="15"/>
          <w:szCs w:val="15"/>
        </w:rPr>
        <w:t xml:space="preserve"> </w:t>
      </w:r>
      <w:r w:rsidRPr="006259CA">
        <w:rPr>
          <w:rFonts w:ascii="Avenir Book" w:hAnsi="Avenir Book"/>
          <w:color w:val="000000"/>
          <w:sz w:val="15"/>
          <w:szCs w:val="15"/>
        </w:rPr>
        <w:t xml:space="preserve">do not take all reasonable steps to </w:t>
      </w:r>
      <w:proofErr w:type="spellStart"/>
      <w:r w:rsidRPr="006259CA">
        <w:rPr>
          <w:rFonts w:ascii="Avenir Book" w:hAnsi="Avenir Book"/>
          <w:color w:val="000000"/>
          <w:sz w:val="15"/>
          <w:szCs w:val="15"/>
        </w:rPr>
        <w:t>minimise</w:t>
      </w:r>
      <w:proofErr w:type="spellEnd"/>
      <w:r w:rsidRPr="006259CA">
        <w:rPr>
          <w:rFonts w:ascii="Avenir Book" w:hAnsi="Avenir Book"/>
          <w:color w:val="000000"/>
          <w:sz w:val="15"/>
          <w:szCs w:val="15"/>
        </w:rPr>
        <w:t xml:space="preserve"> the losses that may be incurred by it or by any third party as a result of the IPR </w:t>
      </w:r>
      <w:proofErr w:type="gramStart"/>
      <w:r w:rsidRPr="006259CA">
        <w:rPr>
          <w:rFonts w:ascii="Avenir Book" w:hAnsi="Avenir Book"/>
          <w:color w:val="000000"/>
          <w:sz w:val="15"/>
          <w:szCs w:val="15"/>
        </w:rPr>
        <w:t>Claim;</w:t>
      </w:r>
      <w:proofErr w:type="gramEnd"/>
    </w:p>
    <w:p w14:paraId="754D331A" w14:textId="77777777" w:rsidR="008613DE" w:rsidRPr="006259CA" w:rsidRDefault="008613DE" w:rsidP="00CA20E3">
      <w:pPr>
        <w:spacing w:line="192" w:lineRule="auto"/>
        <w:ind w:left="-567"/>
        <w:jc w:val="both"/>
        <w:rPr>
          <w:rFonts w:ascii="Avenir Book" w:hAnsi="Avenir Book"/>
          <w:sz w:val="15"/>
          <w:szCs w:val="15"/>
        </w:rPr>
      </w:pPr>
    </w:p>
    <w:p w14:paraId="18DE1ECB" w14:textId="4960EC29"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14.1.5</w:t>
      </w:r>
      <w:r w:rsidR="00D2219B" w:rsidRPr="006259CA">
        <w:rPr>
          <w:rFonts w:ascii="Avenir Book" w:hAnsi="Avenir Book"/>
          <w:sz w:val="15"/>
          <w:szCs w:val="15"/>
        </w:rPr>
        <w:t xml:space="preserve"> </w:t>
      </w:r>
      <w:r w:rsidRPr="006259CA">
        <w:rPr>
          <w:rFonts w:ascii="Avenir Book" w:hAnsi="Avenir Book"/>
          <w:color w:val="000000"/>
          <w:sz w:val="15"/>
          <w:szCs w:val="15"/>
        </w:rPr>
        <w:t xml:space="preserve">do not, at </w:t>
      </w:r>
      <w:r w:rsidR="00891DB1" w:rsidRPr="006259CA">
        <w:rPr>
          <w:rFonts w:ascii="Avenir Book" w:hAnsi="Avenir Book"/>
          <w:color w:val="000000"/>
          <w:sz w:val="15"/>
          <w:szCs w:val="15"/>
        </w:rPr>
        <w:t>Our</w:t>
      </w:r>
      <w:r w:rsidRPr="006259CA">
        <w:rPr>
          <w:rFonts w:ascii="Avenir Book" w:hAnsi="Avenir Book"/>
          <w:color w:val="000000"/>
          <w:sz w:val="15"/>
          <w:szCs w:val="15"/>
        </w:rPr>
        <w:t xml:space="preserve"> request, provide </w:t>
      </w:r>
      <w:r w:rsidR="00891DB1" w:rsidRPr="006259CA">
        <w:rPr>
          <w:rFonts w:ascii="Avenir Book" w:hAnsi="Avenir Book"/>
          <w:color w:val="000000"/>
          <w:sz w:val="15"/>
          <w:szCs w:val="15"/>
        </w:rPr>
        <w:t>Us</w:t>
      </w:r>
      <w:r w:rsidRPr="006259CA">
        <w:rPr>
          <w:rFonts w:ascii="Avenir Book" w:hAnsi="Avenir Book"/>
          <w:color w:val="000000"/>
          <w:sz w:val="15"/>
          <w:szCs w:val="15"/>
        </w:rPr>
        <w:t xml:space="preserve"> with all reasonable assistance in relation to the IPR Claim (at </w:t>
      </w:r>
      <w:r w:rsidR="00891DB1" w:rsidRPr="006259CA">
        <w:rPr>
          <w:rFonts w:ascii="Avenir Book" w:hAnsi="Avenir Book"/>
          <w:color w:val="000000"/>
          <w:sz w:val="15"/>
          <w:szCs w:val="15"/>
        </w:rPr>
        <w:t>Your</w:t>
      </w:r>
      <w:r w:rsidRPr="006259CA">
        <w:rPr>
          <w:rFonts w:ascii="Avenir Book" w:hAnsi="Avenir Book"/>
          <w:color w:val="000000"/>
          <w:sz w:val="15"/>
          <w:szCs w:val="15"/>
        </w:rPr>
        <w:t xml:space="preserve"> expense) including the provision of prompt access to any </w:t>
      </w:r>
      <w:r w:rsidR="00891DB1" w:rsidRPr="006259CA">
        <w:rPr>
          <w:rFonts w:ascii="Avenir Book" w:hAnsi="Avenir Book"/>
          <w:color w:val="000000"/>
          <w:sz w:val="15"/>
          <w:szCs w:val="15"/>
        </w:rPr>
        <w:t xml:space="preserve">of Your </w:t>
      </w:r>
      <w:r w:rsidRPr="006259CA">
        <w:rPr>
          <w:rFonts w:ascii="Avenir Book" w:hAnsi="Avenir Book"/>
          <w:color w:val="000000"/>
          <w:sz w:val="15"/>
          <w:szCs w:val="15"/>
        </w:rPr>
        <w:t xml:space="preserve">relevant premises, officers, employees, contractors or </w:t>
      </w:r>
      <w:proofErr w:type="gramStart"/>
      <w:r w:rsidRPr="006259CA">
        <w:rPr>
          <w:rFonts w:ascii="Avenir Book" w:hAnsi="Avenir Book"/>
          <w:color w:val="000000"/>
          <w:sz w:val="15"/>
          <w:szCs w:val="15"/>
        </w:rPr>
        <w:t>agents;</w:t>
      </w:r>
      <w:proofErr w:type="gramEnd"/>
    </w:p>
    <w:p w14:paraId="1C50182E" w14:textId="77777777" w:rsidR="008613DE" w:rsidRPr="006259CA" w:rsidRDefault="008613DE" w:rsidP="00CA20E3">
      <w:pPr>
        <w:spacing w:line="192" w:lineRule="auto"/>
        <w:ind w:left="-567"/>
        <w:jc w:val="both"/>
        <w:rPr>
          <w:rFonts w:ascii="Avenir Book" w:hAnsi="Avenir Book"/>
          <w:sz w:val="15"/>
          <w:szCs w:val="15"/>
        </w:rPr>
      </w:pPr>
    </w:p>
    <w:p w14:paraId="22A161F8" w14:textId="01B114A1"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14.1.6</w:t>
      </w:r>
      <w:r w:rsidR="00D2219B" w:rsidRPr="006259CA">
        <w:rPr>
          <w:rFonts w:ascii="Avenir Book" w:hAnsi="Avenir Book"/>
          <w:sz w:val="15"/>
          <w:szCs w:val="15"/>
        </w:rPr>
        <w:t xml:space="preserve"> </w:t>
      </w:r>
      <w:r w:rsidRPr="006259CA">
        <w:rPr>
          <w:rFonts w:ascii="Avenir Book" w:hAnsi="Avenir Book"/>
          <w:color w:val="000000"/>
          <w:sz w:val="15"/>
          <w:szCs w:val="15"/>
        </w:rPr>
        <w:t xml:space="preserve">us the </w:t>
      </w:r>
      <w:r w:rsidR="00D2219B" w:rsidRPr="006259CA">
        <w:rPr>
          <w:rFonts w:ascii="Avenir Book" w:hAnsi="Avenir Book"/>
          <w:color w:val="000000"/>
          <w:sz w:val="15"/>
          <w:szCs w:val="15"/>
        </w:rPr>
        <w:t>Goods</w:t>
      </w:r>
      <w:r w:rsidRPr="006259CA">
        <w:rPr>
          <w:rFonts w:ascii="Avenir Book" w:hAnsi="Avenir Book"/>
          <w:color w:val="000000"/>
          <w:sz w:val="15"/>
          <w:szCs w:val="15"/>
        </w:rPr>
        <w:t xml:space="preserve"> in combination with any other goods or services, which without such combination, no IPR Claim could or would have been made.</w:t>
      </w:r>
    </w:p>
    <w:p w14:paraId="24382104" w14:textId="77777777" w:rsidR="008613DE" w:rsidRPr="006259CA" w:rsidRDefault="008613DE" w:rsidP="00CA20E3">
      <w:pPr>
        <w:spacing w:line="192" w:lineRule="auto"/>
        <w:ind w:left="-567"/>
        <w:jc w:val="both"/>
        <w:rPr>
          <w:rFonts w:ascii="Avenir Book" w:hAnsi="Avenir Book"/>
          <w:sz w:val="15"/>
          <w:szCs w:val="15"/>
        </w:rPr>
      </w:pPr>
    </w:p>
    <w:p w14:paraId="3A00C1E4" w14:textId="77E87EB2"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14.2</w:t>
      </w:r>
      <w:r w:rsidR="00D2219B" w:rsidRPr="006259CA">
        <w:rPr>
          <w:rFonts w:ascii="Avenir Book" w:hAnsi="Avenir Book"/>
          <w:sz w:val="15"/>
          <w:szCs w:val="15"/>
        </w:rPr>
        <w:t xml:space="preserve"> </w:t>
      </w:r>
      <w:r w:rsidRPr="006259CA">
        <w:rPr>
          <w:rFonts w:ascii="Avenir Book" w:hAnsi="Avenir Book"/>
          <w:color w:val="000000"/>
          <w:sz w:val="15"/>
          <w:szCs w:val="15"/>
        </w:rPr>
        <w:t xml:space="preserve">If any IPR Claim is made or is reasonably likely to be made, </w:t>
      </w:r>
      <w:r w:rsidR="00891DB1" w:rsidRPr="006259CA">
        <w:rPr>
          <w:rFonts w:ascii="Avenir Book" w:hAnsi="Avenir Book"/>
          <w:color w:val="000000"/>
          <w:sz w:val="15"/>
          <w:szCs w:val="15"/>
        </w:rPr>
        <w:t>We</w:t>
      </w:r>
      <w:r w:rsidRPr="006259CA">
        <w:rPr>
          <w:rFonts w:ascii="Avenir Book" w:hAnsi="Avenir Book"/>
          <w:color w:val="000000"/>
          <w:sz w:val="15"/>
          <w:szCs w:val="15"/>
        </w:rPr>
        <w:t xml:space="preserve"> may at </w:t>
      </w:r>
      <w:r w:rsidR="00891DB1" w:rsidRPr="006259CA">
        <w:rPr>
          <w:rFonts w:ascii="Avenir Book" w:hAnsi="Avenir Book"/>
          <w:color w:val="000000"/>
          <w:sz w:val="15"/>
          <w:szCs w:val="15"/>
        </w:rPr>
        <w:t>Our</w:t>
      </w:r>
      <w:r w:rsidRPr="006259CA">
        <w:rPr>
          <w:rFonts w:ascii="Avenir Book" w:hAnsi="Avenir Book"/>
          <w:color w:val="000000"/>
          <w:sz w:val="15"/>
          <w:szCs w:val="15"/>
        </w:rPr>
        <w:t xml:space="preserve"> option:</w:t>
      </w:r>
    </w:p>
    <w:p w14:paraId="28E659F9" w14:textId="77777777" w:rsidR="00D2219B" w:rsidRPr="006259CA" w:rsidRDefault="00D2219B" w:rsidP="00CA20E3">
      <w:pPr>
        <w:spacing w:line="192" w:lineRule="auto"/>
        <w:ind w:left="-567"/>
        <w:jc w:val="both"/>
        <w:rPr>
          <w:rFonts w:ascii="Avenir Book" w:hAnsi="Avenir Book"/>
          <w:b/>
          <w:color w:val="000000"/>
          <w:sz w:val="15"/>
          <w:szCs w:val="15"/>
        </w:rPr>
      </w:pPr>
    </w:p>
    <w:p w14:paraId="0C664020" w14:textId="74932962"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14.2.1</w:t>
      </w:r>
      <w:r w:rsidR="00D2219B" w:rsidRPr="006259CA">
        <w:rPr>
          <w:rFonts w:ascii="Avenir Book" w:hAnsi="Avenir Book"/>
          <w:sz w:val="15"/>
          <w:szCs w:val="15"/>
        </w:rPr>
        <w:t xml:space="preserve"> </w:t>
      </w:r>
      <w:r w:rsidRPr="006259CA">
        <w:rPr>
          <w:rFonts w:ascii="Avenir Book" w:hAnsi="Avenir Book"/>
          <w:color w:val="000000"/>
          <w:sz w:val="15"/>
          <w:szCs w:val="15"/>
        </w:rPr>
        <w:t xml:space="preserve">procure for </w:t>
      </w:r>
      <w:r w:rsidR="00891DB1" w:rsidRPr="006259CA">
        <w:rPr>
          <w:rFonts w:ascii="Avenir Book" w:hAnsi="Avenir Book"/>
          <w:color w:val="000000"/>
          <w:sz w:val="15"/>
          <w:szCs w:val="15"/>
        </w:rPr>
        <w:t>You</w:t>
      </w:r>
      <w:r w:rsidRPr="006259CA">
        <w:rPr>
          <w:rFonts w:ascii="Avenir Book" w:hAnsi="Avenir Book"/>
          <w:color w:val="000000"/>
          <w:sz w:val="15"/>
          <w:szCs w:val="15"/>
        </w:rPr>
        <w:t xml:space="preserve"> the right to continue receiving the benefit of the relevant </w:t>
      </w:r>
      <w:r w:rsidR="00D2219B" w:rsidRPr="006259CA">
        <w:rPr>
          <w:rFonts w:ascii="Avenir Book" w:hAnsi="Avenir Book"/>
          <w:color w:val="000000"/>
          <w:sz w:val="15"/>
          <w:szCs w:val="15"/>
        </w:rPr>
        <w:t>Goods</w:t>
      </w:r>
      <w:r w:rsidRPr="006259CA">
        <w:rPr>
          <w:rFonts w:ascii="Avenir Book" w:hAnsi="Avenir Book"/>
          <w:color w:val="000000"/>
          <w:sz w:val="15"/>
          <w:szCs w:val="15"/>
        </w:rPr>
        <w:t>; or</w:t>
      </w:r>
    </w:p>
    <w:p w14:paraId="49B6CDC9" w14:textId="77777777" w:rsidR="008613DE" w:rsidRPr="006259CA" w:rsidRDefault="008613DE" w:rsidP="00CA20E3">
      <w:pPr>
        <w:spacing w:line="192" w:lineRule="auto"/>
        <w:ind w:left="-567"/>
        <w:jc w:val="both"/>
        <w:rPr>
          <w:rFonts w:ascii="Avenir Book" w:hAnsi="Avenir Book"/>
          <w:sz w:val="15"/>
          <w:szCs w:val="15"/>
        </w:rPr>
      </w:pPr>
    </w:p>
    <w:p w14:paraId="25B5DCDC" w14:textId="12DEF602"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14.2.2</w:t>
      </w:r>
      <w:r w:rsidR="00D2219B" w:rsidRPr="006259CA">
        <w:rPr>
          <w:rFonts w:ascii="Avenir Book" w:hAnsi="Avenir Book"/>
          <w:sz w:val="15"/>
          <w:szCs w:val="15"/>
        </w:rPr>
        <w:t xml:space="preserve"> </w:t>
      </w:r>
      <w:r w:rsidRPr="006259CA">
        <w:rPr>
          <w:rFonts w:ascii="Avenir Book" w:hAnsi="Avenir Book"/>
          <w:color w:val="000000"/>
          <w:sz w:val="15"/>
          <w:szCs w:val="15"/>
        </w:rPr>
        <w:t xml:space="preserve">modify or replace the infringing part of the </w:t>
      </w:r>
      <w:r w:rsidR="00D2219B" w:rsidRPr="006259CA">
        <w:rPr>
          <w:rFonts w:ascii="Avenir Book" w:hAnsi="Avenir Book"/>
          <w:color w:val="000000"/>
          <w:sz w:val="15"/>
          <w:szCs w:val="15"/>
        </w:rPr>
        <w:t>Goods</w:t>
      </w:r>
      <w:r w:rsidRPr="006259CA">
        <w:rPr>
          <w:rFonts w:ascii="Avenir Book" w:hAnsi="Avenir Book"/>
          <w:color w:val="000000"/>
          <w:sz w:val="15"/>
          <w:szCs w:val="15"/>
        </w:rPr>
        <w:t xml:space="preserve"> </w:t>
      </w:r>
      <w:proofErr w:type="gramStart"/>
      <w:r w:rsidRPr="006259CA">
        <w:rPr>
          <w:rFonts w:ascii="Avenir Book" w:hAnsi="Avenir Book"/>
          <w:color w:val="000000"/>
          <w:sz w:val="15"/>
          <w:szCs w:val="15"/>
        </w:rPr>
        <w:t>so as to</w:t>
      </w:r>
      <w:proofErr w:type="gramEnd"/>
      <w:r w:rsidRPr="006259CA">
        <w:rPr>
          <w:rFonts w:ascii="Avenir Book" w:hAnsi="Avenir Book"/>
          <w:color w:val="000000"/>
          <w:sz w:val="15"/>
          <w:szCs w:val="15"/>
        </w:rPr>
        <w:t xml:space="preserve"> avoid the infringement or alleged infringement, provided the </w:t>
      </w:r>
      <w:r w:rsidR="00D2219B" w:rsidRPr="006259CA">
        <w:rPr>
          <w:rFonts w:ascii="Avenir Book" w:hAnsi="Avenir Book"/>
          <w:color w:val="000000"/>
          <w:sz w:val="15"/>
          <w:szCs w:val="15"/>
        </w:rPr>
        <w:t>Goods</w:t>
      </w:r>
      <w:r w:rsidRPr="006259CA">
        <w:rPr>
          <w:rFonts w:ascii="Avenir Book" w:hAnsi="Avenir Book"/>
          <w:color w:val="000000"/>
          <w:sz w:val="15"/>
          <w:szCs w:val="15"/>
        </w:rPr>
        <w:t xml:space="preserve"> remain in material conformance to their Specification.</w:t>
      </w:r>
    </w:p>
    <w:p w14:paraId="4CE6AEDA" w14:textId="77777777" w:rsidR="008613DE" w:rsidRPr="006259CA" w:rsidRDefault="008613DE" w:rsidP="00CA20E3">
      <w:pPr>
        <w:spacing w:line="192" w:lineRule="auto"/>
        <w:ind w:left="-567"/>
        <w:jc w:val="both"/>
        <w:rPr>
          <w:rFonts w:ascii="Avenir Book" w:hAnsi="Avenir Book"/>
          <w:sz w:val="15"/>
          <w:szCs w:val="15"/>
        </w:rPr>
      </w:pPr>
    </w:p>
    <w:p w14:paraId="1655F010" w14:textId="713094B8"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14.3</w:t>
      </w:r>
      <w:r w:rsidR="00D2219B" w:rsidRPr="006259CA">
        <w:rPr>
          <w:rFonts w:ascii="Avenir Book" w:hAnsi="Avenir Book"/>
          <w:sz w:val="15"/>
          <w:szCs w:val="15"/>
        </w:rPr>
        <w:t xml:space="preserve"> </w:t>
      </w:r>
      <w:r w:rsidR="00891DB1" w:rsidRPr="006259CA">
        <w:rPr>
          <w:rFonts w:ascii="Avenir Book" w:hAnsi="Avenir Book"/>
          <w:color w:val="000000"/>
          <w:sz w:val="15"/>
          <w:szCs w:val="15"/>
        </w:rPr>
        <w:t>Our</w:t>
      </w:r>
      <w:r w:rsidRPr="006259CA">
        <w:rPr>
          <w:rFonts w:ascii="Avenir Book" w:hAnsi="Avenir Book"/>
          <w:color w:val="000000"/>
          <w:sz w:val="15"/>
          <w:szCs w:val="15"/>
        </w:rPr>
        <w:t xml:space="preserve"> obligations under clause 14.1 shall not apply to </w:t>
      </w:r>
      <w:r w:rsidR="00D2219B" w:rsidRPr="006259CA">
        <w:rPr>
          <w:rFonts w:ascii="Avenir Book" w:hAnsi="Avenir Book"/>
          <w:color w:val="000000"/>
          <w:sz w:val="15"/>
          <w:szCs w:val="15"/>
        </w:rPr>
        <w:t>Goods</w:t>
      </w:r>
      <w:r w:rsidRPr="006259CA">
        <w:rPr>
          <w:rFonts w:ascii="Avenir Book" w:hAnsi="Avenir Book"/>
          <w:color w:val="000000"/>
          <w:sz w:val="15"/>
          <w:szCs w:val="15"/>
        </w:rPr>
        <w:t xml:space="preserve"> modified or used by </w:t>
      </w:r>
      <w:r w:rsidR="00891DB1" w:rsidRPr="006259CA">
        <w:rPr>
          <w:rFonts w:ascii="Avenir Book" w:hAnsi="Avenir Book"/>
          <w:color w:val="000000"/>
          <w:sz w:val="15"/>
          <w:szCs w:val="15"/>
        </w:rPr>
        <w:t>You</w:t>
      </w:r>
      <w:r w:rsidRPr="006259CA">
        <w:rPr>
          <w:rFonts w:ascii="Avenir Book" w:hAnsi="Avenir Book"/>
          <w:color w:val="000000"/>
          <w:sz w:val="15"/>
          <w:szCs w:val="15"/>
        </w:rPr>
        <w:t xml:space="preserve"> other than in accordance with the Contract or</w:t>
      </w:r>
      <w:r w:rsidR="00891DB1" w:rsidRPr="006259CA">
        <w:rPr>
          <w:rFonts w:ascii="Avenir Book" w:hAnsi="Avenir Book"/>
          <w:color w:val="000000"/>
          <w:sz w:val="15"/>
          <w:szCs w:val="15"/>
        </w:rPr>
        <w:t xml:space="preserve"> Our</w:t>
      </w:r>
      <w:r w:rsidRPr="006259CA">
        <w:rPr>
          <w:rFonts w:ascii="Avenir Book" w:hAnsi="Avenir Book"/>
          <w:color w:val="000000"/>
          <w:sz w:val="15"/>
          <w:szCs w:val="15"/>
        </w:rPr>
        <w:t xml:space="preserve"> instructions. </w:t>
      </w:r>
      <w:r w:rsidR="00891DB1" w:rsidRPr="006259CA">
        <w:rPr>
          <w:rFonts w:ascii="Avenir Book" w:hAnsi="Avenir Book"/>
          <w:color w:val="000000"/>
          <w:sz w:val="15"/>
          <w:szCs w:val="15"/>
        </w:rPr>
        <w:t>You</w:t>
      </w:r>
      <w:r w:rsidRPr="006259CA">
        <w:rPr>
          <w:rFonts w:ascii="Avenir Book" w:hAnsi="Avenir Book"/>
          <w:color w:val="000000"/>
          <w:sz w:val="15"/>
          <w:szCs w:val="15"/>
        </w:rPr>
        <w:t xml:space="preserve"> shall indemnify </w:t>
      </w:r>
      <w:r w:rsidR="00891DB1" w:rsidRPr="006259CA">
        <w:rPr>
          <w:rFonts w:ascii="Avenir Book" w:hAnsi="Avenir Book"/>
          <w:color w:val="000000"/>
          <w:sz w:val="15"/>
          <w:szCs w:val="15"/>
        </w:rPr>
        <w:t>Us</w:t>
      </w:r>
      <w:r w:rsidRPr="006259CA">
        <w:rPr>
          <w:rFonts w:ascii="Avenir Book" w:hAnsi="Avenir Book"/>
          <w:color w:val="000000"/>
          <w:sz w:val="15"/>
          <w:szCs w:val="15"/>
        </w:rPr>
        <w:t xml:space="preserve"> against all losses, damages, liability, costs and expenses (including reasonable legal fees) incurred by </w:t>
      </w:r>
      <w:r w:rsidR="00891DB1" w:rsidRPr="006259CA">
        <w:rPr>
          <w:rFonts w:ascii="Avenir Book" w:hAnsi="Avenir Book"/>
          <w:color w:val="000000"/>
          <w:sz w:val="15"/>
          <w:szCs w:val="15"/>
        </w:rPr>
        <w:t>Us</w:t>
      </w:r>
      <w:r w:rsidRPr="006259CA">
        <w:rPr>
          <w:rFonts w:ascii="Avenir Book" w:hAnsi="Avenir Book"/>
          <w:color w:val="000000"/>
          <w:sz w:val="15"/>
          <w:szCs w:val="15"/>
        </w:rPr>
        <w:t xml:space="preserve"> in connection with any claim arising from such modification or use.</w:t>
      </w:r>
    </w:p>
    <w:p w14:paraId="3860D427" w14:textId="77777777" w:rsidR="008613DE" w:rsidRPr="006259CA" w:rsidRDefault="008613DE" w:rsidP="00CA20E3">
      <w:pPr>
        <w:spacing w:line="192" w:lineRule="auto"/>
        <w:ind w:left="-567"/>
        <w:jc w:val="both"/>
        <w:rPr>
          <w:rFonts w:ascii="Avenir Book" w:hAnsi="Avenir Book"/>
          <w:sz w:val="15"/>
          <w:szCs w:val="15"/>
        </w:rPr>
      </w:pPr>
    </w:p>
    <w:p w14:paraId="42C48FD1" w14:textId="2B1AE207" w:rsidR="008613DE" w:rsidRPr="006259CA" w:rsidRDefault="00000000" w:rsidP="00CA20E3">
      <w:pPr>
        <w:spacing w:line="192" w:lineRule="auto"/>
        <w:ind w:left="-567"/>
        <w:jc w:val="both"/>
        <w:rPr>
          <w:rFonts w:ascii="Avenir Book" w:hAnsi="Avenir Book"/>
          <w:b/>
          <w:bCs/>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5</w:t>
      </w:r>
      <w:r w:rsidR="00D2219B" w:rsidRPr="006259CA">
        <w:rPr>
          <w:rFonts w:ascii="Avenir Book" w:hAnsi="Avenir Book"/>
          <w:sz w:val="15"/>
          <w:szCs w:val="15"/>
        </w:rPr>
        <w:t xml:space="preserve"> </w:t>
      </w:r>
      <w:r w:rsidRPr="006259CA">
        <w:rPr>
          <w:rFonts w:ascii="Avenir Book" w:hAnsi="Avenir Book"/>
          <w:b/>
          <w:color w:val="000000"/>
          <w:sz w:val="15"/>
          <w:szCs w:val="15"/>
        </w:rPr>
        <w:t xml:space="preserve">Processing of </w:t>
      </w:r>
      <w:r w:rsidR="007516CC" w:rsidRPr="006259CA">
        <w:rPr>
          <w:rFonts w:ascii="Avenir Book" w:hAnsi="Avenir Book"/>
          <w:b/>
          <w:bCs/>
          <w:color w:val="000000"/>
          <w:sz w:val="15"/>
          <w:szCs w:val="15"/>
        </w:rPr>
        <w:t>Personal Data</w:t>
      </w:r>
    </w:p>
    <w:p w14:paraId="674B791B" w14:textId="77777777" w:rsidR="00D2219B" w:rsidRPr="006259CA" w:rsidRDefault="00D2219B" w:rsidP="00CA20E3">
      <w:pPr>
        <w:spacing w:line="192" w:lineRule="auto"/>
        <w:ind w:left="-567"/>
        <w:jc w:val="both"/>
        <w:rPr>
          <w:rFonts w:ascii="Avenir Book" w:hAnsi="Avenir Book"/>
          <w:b/>
          <w:color w:val="000000"/>
          <w:sz w:val="15"/>
          <w:szCs w:val="15"/>
        </w:rPr>
      </w:pPr>
    </w:p>
    <w:p w14:paraId="068174EA" w14:textId="31A40F1D" w:rsidR="009F33B3"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5</w:t>
      </w:r>
      <w:r w:rsidRPr="006259CA">
        <w:rPr>
          <w:rFonts w:ascii="Avenir Book" w:hAnsi="Avenir Book"/>
          <w:b/>
          <w:color w:val="000000"/>
          <w:sz w:val="15"/>
          <w:szCs w:val="15"/>
        </w:rPr>
        <w:t>.1</w:t>
      </w:r>
      <w:r w:rsidR="00D2219B" w:rsidRPr="006259CA">
        <w:rPr>
          <w:rFonts w:ascii="Avenir Book" w:hAnsi="Avenir Book"/>
          <w:sz w:val="15"/>
          <w:szCs w:val="15"/>
        </w:rPr>
        <w:t xml:space="preserve"> </w:t>
      </w:r>
      <w:r w:rsidR="009F33B3" w:rsidRPr="006259CA">
        <w:rPr>
          <w:rFonts w:ascii="Avenir Book" w:hAnsi="Avenir Book"/>
          <w:sz w:val="15"/>
          <w:szCs w:val="15"/>
        </w:rPr>
        <w:t xml:space="preserve">The </w:t>
      </w:r>
      <w:r w:rsidR="00891DB1" w:rsidRPr="006259CA">
        <w:rPr>
          <w:rFonts w:ascii="Avenir Book" w:hAnsi="Avenir Book"/>
          <w:sz w:val="15"/>
          <w:szCs w:val="15"/>
        </w:rPr>
        <w:t>parties</w:t>
      </w:r>
      <w:r w:rsidR="009F33B3" w:rsidRPr="006259CA">
        <w:rPr>
          <w:rFonts w:ascii="Avenir Book" w:hAnsi="Avenir Book"/>
          <w:sz w:val="15"/>
          <w:szCs w:val="15"/>
        </w:rPr>
        <w:t xml:space="preserve"> shall comply with all applicable data protection laws, including but not limited to the UK General Data Protection Regulation (UK GDPR) and the Data Protection Act 2018, in relation to the processing of </w:t>
      </w:r>
      <w:r w:rsidR="007516CC" w:rsidRPr="006259CA">
        <w:rPr>
          <w:rFonts w:ascii="Avenir Book" w:hAnsi="Avenir Book"/>
          <w:color w:val="000000"/>
          <w:sz w:val="15"/>
          <w:szCs w:val="15"/>
        </w:rPr>
        <w:t>Personal Data</w:t>
      </w:r>
      <w:r w:rsidR="007516CC" w:rsidRPr="006259CA">
        <w:rPr>
          <w:rFonts w:ascii="Avenir Book" w:hAnsi="Avenir Book"/>
          <w:sz w:val="15"/>
          <w:szCs w:val="15"/>
        </w:rPr>
        <w:t xml:space="preserve"> </w:t>
      </w:r>
      <w:r w:rsidR="009F33B3" w:rsidRPr="006259CA">
        <w:rPr>
          <w:rFonts w:ascii="Avenir Book" w:hAnsi="Avenir Book"/>
          <w:sz w:val="15"/>
          <w:szCs w:val="15"/>
        </w:rPr>
        <w:t>under this Agreement.</w:t>
      </w:r>
    </w:p>
    <w:p w14:paraId="4131AE71" w14:textId="77777777" w:rsidR="009F33B3" w:rsidRPr="006259CA" w:rsidRDefault="009F33B3" w:rsidP="00CA20E3">
      <w:pPr>
        <w:spacing w:line="192" w:lineRule="auto"/>
        <w:ind w:left="-567"/>
        <w:jc w:val="both"/>
        <w:rPr>
          <w:rFonts w:ascii="Avenir Book" w:hAnsi="Avenir Book"/>
          <w:sz w:val="15"/>
          <w:szCs w:val="15"/>
        </w:rPr>
      </w:pPr>
    </w:p>
    <w:p w14:paraId="2F6EF021" w14:textId="39983CF7" w:rsidR="009F33B3" w:rsidRPr="006259CA" w:rsidRDefault="009F33B3" w:rsidP="00CA20E3">
      <w:pPr>
        <w:spacing w:line="192" w:lineRule="auto"/>
        <w:ind w:left="-567"/>
        <w:jc w:val="both"/>
        <w:rPr>
          <w:rFonts w:ascii="Avenir Book" w:hAnsi="Avenir Book"/>
          <w:sz w:val="15"/>
          <w:szCs w:val="15"/>
        </w:rPr>
      </w:pPr>
      <w:r w:rsidRPr="006259CA">
        <w:rPr>
          <w:rFonts w:ascii="Avenir Book" w:hAnsi="Avenir Book"/>
          <w:b/>
          <w:bCs/>
          <w:sz w:val="15"/>
          <w:szCs w:val="15"/>
        </w:rPr>
        <w:t>1</w:t>
      </w:r>
      <w:r w:rsidR="007516CC" w:rsidRPr="006259CA">
        <w:rPr>
          <w:rFonts w:ascii="Avenir Book" w:hAnsi="Avenir Book"/>
          <w:b/>
          <w:bCs/>
          <w:sz w:val="15"/>
          <w:szCs w:val="15"/>
        </w:rPr>
        <w:t>5</w:t>
      </w:r>
      <w:r w:rsidRPr="006259CA">
        <w:rPr>
          <w:rFonts w:ascii="Avenir Book" w:hAnsi="Avenir Book"/>
          <w:b/>
          <w:bCs/>
          <w:sz w:val="15"/>
          <w:szCs w:val="15"/>
        </w:rPr>
        <w:t>.2</w:t>
      </w:r>
      <w:r w:rsidRPr="006259CA">
        <w:rPr>
          <w:rFonts w:ascii="Avenir Book" w:hAnsi="Avenir Book"/>
          <w:sz w:val="15"/>
          <w:szCs w:val="15"/>
        </w:rPr>
        <w:t xml:space="preserve"> </w:t>
      </w:r>
      <w:r w:rsidR="00891DB1" w:rsidRPr="006259CA">
        <w:rPr>
          <w:rFonts w:ascii="Avenir Book" w:hAnsi="Avenir Book"/>
          <w:sz w:val="15"/>
          <w:szCs w:val="15"/>
        </w:rPr>
        <w:t>We</w:t>
      </w:r>
      <w:r w:rsidRPr="006259CA">
        <w:rPr>
          <w:rFonts w:ascii="Avenir Book" w:hAnsi="Avenir Book"/>
          <w:sz w:val="15"/>
          <w:szCs w:val="15"/>
        </w:rPr>
        <w:t xml:space="preserve"> shall process </w:t>
      </w:r>
      <w:r w:rsidR="007516CC" w:rsidRPr="006259CA">
        <w:rPr>
          <w:rFonts w:ascii="Avenir Book" w:hAnsi="Avenir Book"/>
          <w:color w:val="000000"/>
          <w:sz w:val="15"/>
          <w:szCs w:val="15"/>
        </w:rPr>
        <w:t>Personal Data</w:t>
      </w:r>
      <w:r w:rsidRPr="006259CA">
        <w:rPr>
          <w:rFonts w:ascii="Avenir Book" w:hAnsi="Avenir Book"/>
          <w:sz w:val="15"/>
          <w:szCs w:val="15"/>
        </w:rPr>
        <w:t xml:space="preserve"> only on </w:t>
      </w:r>
      <w:r w:rsidR="00891DB1" w:rsidRPr="006259CA">
        <w:rPr>
          <w:rFonts w:ascii="Avenir Book" w:hAnsi="Avenir Book"/>
          <w:sz w:val="15"/>
          <w:szCs w:val="15"/>
        </w:rPr>
        <w:t>Your</w:t>
      </w:r>
      <w:r w:rsidRPr="006259CA">
        <w:rPr>
          <w:rFonts w:ascii="Avenir Book" w:hAnsi="Avenir Book"/>
          <w:sz w:val="15"/>
          <w:szCs w:val="15"/>
        </w:rPr>
        <w:t xml:space="preserve"> documented instructions, unless required to do so by law. </w:t>
      </w:r>
      <w:r w:rsidR="00891DB1" w:rsidRPr="006259CA">
        <w:rPr>
          <w:rFonts w:ascii="Avenir Book" w:hAnsi="Avenir Book"/>
          <w:sz w:val="15"/>
          <w:szCs w:val="15"/>
        </w:rPr>
        <w:t>W</w:t>
      </w:r>
      <w:r w:rsidRPr="006259CA">
        <w:rPr>
          <w:rFonts w:ascii="Avenir Book" w:hAnsi="Avenir Book"/>
          <w:sz w:val="15"/>
          <w:szCs w:val="15"/>
        </w:rPr>
        <w:t xml:space="preserve">e shall not transfer </w:t>
      </w:r>
      <w:r w:rsidR="007516CC" w:rsidRPr="006259CA">
        <w:rPr>
          <w:rFonts w:ascii="Avenir Book" w:hAnsi="Avenir Book"/>
          <w:color w:val="000000"/>
          <w:sz w:val="15"/>
          <w:szCs w:val="15"/>
        </w:rPr>
        <w:t>Personal Data</w:t>
      </w:r>
      <w:r w:rsidR="007516CC" w:rsidRPr="006259CA">
        <w:rPr>
          <w:rFonts w:ascii="Avenir Book" w:hAnsi="Avenir Book"/>
          <w:sz w:val="15"/>
          <w:szCs w:val="15"/>
        </w:rPr>
        <w:t xml:space="preserve"> </w:t>
      </w:r>
      <w:r w:rsidRPr="006259CA">
        <w:rPr>
          <w:rFonts w:ascii="Avenir Book" w:hAnsi="Avenir Book"/>
          <w:sz w:val="15"/>
          <w:szCs w:val="15"/>
        </w:rPr>
        <w:t xml:space="preserve">outside the UK without </w:t>
      </w:r>
      <w:r w:rsidR="00891DB1" w:rsidRPr="006259CA">
        <w:rPr>
          <w:rFonts w:ascii="Avenir Book" w:hAnsi="Avenir Book"/>
          <w:sz w:val="15"/>
          <w:szCs w:val="15"/>
        </w:rPr>
        <w:t>Your</w:t>
      </w:r>
      <w:r w:rsidRPr="006259CA">
        <w:rPr>
          <w:rFonts w:ascii="Avenir Book" w:hAnsi="Avenir Book"/>
          <w:sz w:val="15"/>
          <w:szCs w:val="15"/>
        </w:rPr>
        <w:t xml:space="preserve"> prior written consent.</w:t>
      </w:r>
    </w:p>
    <w:p w14:paraId="37BED9AF" w14:textId="77777777" w:rsidR="009F33B3" w:rsidRPr="006259CA" w:rsidRDefault="009F33B3" w:rsidP="00CA20E3">
      <w:pPr>
        <w:spacing w:line="192" w:lineRule="auto"/>
        <w:ind w:left="-567"/>
        <w:jc w:val="both"/>
        <w:rPr>
          <w:rFonts w:ascii="Avenir Book" w:hAnsi="Avenir Book"/>
          <w:sz w:val="15"/>
          <w:szCs w:val="15"/>
        </w:rPr>
      </w:pPr>
    </w:p>
    <w:p w14:paraId="4DFEE187" w14:textId="6A1FCD17" w:rsidR="009F33B3" w:rsidRPr="006259CA" w:rsidRDefault="009F33B3"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5</w:t>
      </w:r>
      <w:r w:rsidRPr="006259CA">
        <w:rPr>
          <w:rFonts w:ascii="Avenir Book" w:hAnsi="Avenir Book"/>
          <w:b/>
          <w:color w:val="000000"/>
          <w:sz w:val="15"/>
          <w:szCs w:val="15"/>
        </w:rPr>
        <w:t>.3</w:t>
      </w:r>
      <w:r w:rsidRPr="006259CA">
        <w:rPr>
          <w:rFonts w:ascii="Avenir Book" w:hAnsi="Avenir Book"/>
          <w:sz w:val="15"/>
          <w:szCs w:val="15"/>
        </w:rPr>
        <w:t xml:space="preserve"> </w:t>
      </w:r>
      <w:r w:rsidR="00891DB1" w:rsidRPr="006259CA">
        <w:rPr>
          <w:rFonts w:ascii="Avenir Book" w:hAnsi="Avenir Book"/>
          <w:sz w:val="15"/>
          <w:szCs w:val="15"/>
        </w:rPr>
        <w:t>W</w:t>
      </w:r>
      <w:r w:rsidRPr="006259CA">
        <w:rPr>
          <w:rFonts w:ascii="Avenir Book" w:hAnsi="Avenir Book"/>
          <w:sz w:val="15"/>
          <w:szCs w:val="15"/>
        </w:rPr>
        <w:t>e shall implement appropriate technical and organisational measures to ensure a level of security appropriate to the risk.</w:t>
      </w:r>
    </w:p>
    <w:p w14:paraId="69457FE0" w14:textId="77777777" w:rsidR="009F33B3" w:rsidRPr="006259CA" w:rsidRDefault="009F33B3" w:rsidP="00CA20E3">
      <w:pPr>
        <w:spacing w:line="192" w:lineRule="auto"/>
        <w:ind w:left="-567"/>
        <w:jc w:val="both"/>
        <w:rPr>
          <w:rFonts w:ascii="Avenir Book" w:hAnsi="Avenir Book"/>
          <w:sz w:val="15"/>
          <w:szCs w:val="15"/>
        </w:rPr>
      </w:pPr>
    </w:p>
    <w:p w14:paraId="461ED315" w14:textId="316A02FA" w:rsidR="009F33B3" w:rsidRPr="006259CA" w:rsidRDefault="009F33B3"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5</w:t>
      </w:r>
      <w:r w:rsidRPr="006259CA">
        <w:rPr>
          <w:rFonts w:ascii="Avenir Book" w:hAnsi="Avenir Book"/>
          <w:b/>
          <w:color w:val="000000"/>
          <w:sz w:val="15"/>
          <w:szCs w:val="15"/>
        </w:rPr>
        <w:t>.4</w:t>
      </w:r>
      <w:r w:rsidRPr="006259CA">
        <w:rPr>
          <w:rFonts w:ascii="Avenir Book" w:hAnsi="Avenir Book"/>
          <w:sz w:val="15"/>
          <w:szCs w:val="15"/>
        </w:rPr>
        <w:t xml:space="preserve"> </w:t>
      </w:r>
      <w:r w:rsidR="00891DB1" w:rsidRPr="006259CA">
        <w:rPr>
          <w:rFonts w:ascii="Avenir Book" w:hAnsi="Avenir Book"/>
          <w:sz w:val="15"/>
          <w:szCs w:val="15"/>
        </w:rPr>
        <w:t>We</w:t>
      </w:r>
      <w:r w:rsidRPr="006259CA">
        <w:rPr>
          <w:rFonts w:ascii="Avenir Book" w:hAnsi="Avenir Book"/>
          <w:sz w:val="15"/>
          <w:szCs w:val="15"/>
        </w:rPr>
        <w:t xml:space="preserve"> shall ensure that all personnel who have access to and/or process </w:t>
      </w:r>
      <w:r w:rsidR="007516CC" w:rsidRPr="006259CA">
        <w:rPr>
          <w:rFonts w:ascii="Avenir Book" w:hAnsi="Avenir Book"/>
          <w:color w:val="000000"/>
          <w:sz w:val="15"/>
          <w:szCs w:val="15"/>
        </w:rPr>
        <w:t>Personal Data</w:t>
      </w:r>
      <w:r w:rsidR="007516CC" w:rsidRPr="006259CA">
        <w:rPr>
          <w:rFonts w:ascii="Avenir Book" w:hAnsi="Avenir Book"/>
          <w:sz w:val="15"/>
          <w:szCs w:val="15"/>
        </w:rPr>
        <w:t xml:space="preserve"> </w:t>
      </w:r>
      <w:r w:rsidRPr="006259CA">
        <w:rPr>
          <w:rFonts w:ascii="Avenir Book" w:hAnsi="Avenir Book"/>
          <w:sz w:val="15"/>
          <w:szCs w:val="15"/>
        </w:rPr>
        <w:t xml:space="preserve">are obliged to keep the </w:t>
      </w:r>
      <w:r w:rsidR="007516CC" w:rsidRPr="006259CA">
        <w:rPr>
          <w:rFonts w:ascii="Avenir Book" w:hAnsi="Avenir Book"/>
          <w:color w:val="000000"/>
          <w:sz w:val="15"/>
          <w:szCs w:val="15"/>
        </w:rPr>
        <w:t>Personal Data</w:t>
      </w:r>
      <w:r w:rsidR="007516CC" w:rsidRPr="006259CA">
        <w:rPr>
          <w:rFonts w:ascii="Avenir Book" w:hAnsi="Avenir Book"/>
          <w:sz w:val="15"/>
          <w:szCs w:val="15"/>
        </w:rPr>
        <w:t xml:space="preserve"> </w:t>
      </w:r>
      <w:r w:rsidRPr="006259CA">
        <w:rPr>
          <w:rFonts w:ascii="Avenir Book" w:hAnsi="Avenir Book"/>
          <w:sz w:val="15"/>
          <w:szCs w:val="15"/>
        </w:rPr>
        <w:t>confidential.</w:t>
      </w:r>
    </w:p>
    <w:p w14:paraId="1A9DE5DF" w14:textId="77777777" w:rsidR="009F33B3" w:rsidRPr="006259CA" w:rsidRDefault="009F33B3" w:rsidP="00CA20E3">
      <w:pPr>
        <w:spacing w:line="192" w:lineRule="auto"/>
        <w:ind w:left="-567"/>
        <w:jc w:val="both"/>
        <w:rPr>
          <w:rFonts w:ascii="Avenir Book" w:hAnsi="Avenir Book"/>
          <w:b/>
          <w:color w:val="000000"/>
          <w:sz w:val="15"/>
          <w:szCs w:val="15"/>
        </w:rPr>
      </w:pPr>
    </w:p>
    <w:p w14:paraId="27949AB5" w14:textId="707906D3" w:rsidR="009F33B3" w:rsidRPr="006259CA" w:rsidRDefault="009F33B3"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5</w:t>
      </w:r>
      <w:r w:rsidRPr="006259CA">
        <w:rPr>
          <w:rFonts w:ascii="Avenir Book" w:hAnsi="Avenir Book"/>
          <w:b/>
          <w:color w:val="000000"/>
          <w:sz w:val="15"/>
          <w:szCs w:val="15"/>
        </w:rPr>
        <w:t>.</w:t>
      </w:r>
      <w:r w:rsidRPr="006259CA">
        <w:rPr>
          <w:rFonts w:ascii="Avenir Book" w:hAnsi="Avenir Book"/>
          <w:b/>
          <w:bCs/>
          <w:sz w:val="15"/>
          <w:szCs w:val="15"/>
        </w:rPr>
        <w:t>5</w:t>
      </w:r>
      <w:r w:rsidRPr="006259CA">
        <w:rPr>
          <w:rFonts w:ascii="Avenir Book" w:hAnsi="Avenir Book"/>
          <w:sz w:val="15"/>
          <w:szCs w:val="15"/>
        </w:rPr>
        <w:t xml:space="preserve"> </w:t>
      </w:r>
      <w:r w:rsidR="00891DB1" w:rsidRPr="006259CA">
        <w:rPr>
          <w:rFonts w:ascii="Avenir Book" w:hAnsi="Avenir Book"/>
          <w:sz w:val="15"/>
          <w:szCs w:val="15"/>
        </w:rPr>
        <w:t>W</w:t>
      </w:r>
      <w:r w:rsidRPr="006259CA">
        <w:rPr>
          <w:rFonts w:ascii="Avenir Book" w:hAnsi="Avenir Book"/>
          <w:sz w:val="15"/>
          <w:szCs w:val="15"/>
        </w:rPr>
        <w:t>e shall assist</w:t>
      </w:r>
      <w:r w:rsidR="00891DB1" w:rsidRPr="006259CA">
        <w:rPr>
          <w:rFonts w:ascii="Avenir Book" w:hAnsi="Avenir Book"/>
          <w:sz w:val="15"/>
          <w:szCs w:val="15"/>
        </w:rPr>
        <w:t xml:space="preserve"> You</w:t>
      </w:r>
      <w:r w:rsidRPr="006259CA">
        <w:rPr>
          <w:rFonts w:ascii="Avenir Book" w:hAnsi="Avenir Book"/>
          <w:sz w:val="15"/>
          <w:szCs w:val="15"/>
        </w:rPr>
        <w:t xml:space="preserve"> in responding to any request from a data subject and in ensuring compliance with its obligations under data protection laws with respect to security, breach notifications, impact assessments, and consultations with supervisory authorities or regulators.</w:t>
      </w:r>
    </w:p>
    <w:p w14:paraId="2AC7ED42" w14:textId="77777777" w:rsidR="009F33B3" w:rsidRPr="006259CA" w:rsidRDefault="009F33B3" w:rsidP="00CA20E3">
      <w:pPr>
        <w:spacing w:line="192" w:lineRule="auto"/>
        <w:ind w:left="-567"/>
        <w:jc w:val="both"/>
        <w:rPr>
          <w:rFonts w:ascii="Avenir Book" w:hAnsi="Avenir Book"/>
          <w:sz w:val="15"/>
          <w:szCs w:val="15"/>
        </w:rPr>
      </w:pPr>
    </w:p>
    <w:p w14:paraId="0AFFCF93" w14:textId="36718FBC" w:rsidR="009F33B3" w:rsidRPr="006259CA" w:rsidRDefault="009F33B3"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5</w:t>
      </w:r>
      <w:r w:rsidRPr="006259CA">
        <w:rPr>
          <w:rFonts w:ascii="Avenir Book" w:hAnsi="Avenir Book"/>
          <w:b/>
          <w:color w:val="000000"/>
          <w:sz w:val="15"/>
          <w:szCs w:val="15"/>
        </w:rPr>
        <w:t>.6</w:t>
      </w:r>
      <w:r w:rsidRPr="006259CA">
        <w:rPr>
          <w:rFonts w:ascii="Avenir Book" w:hAnsi="Avenir Book"/>
          <w:sz w:val="15"/>
          <w:szCs w:val="15"/>
        </w:rPr>
        <w:t xml:space="preserve"> </w:t>
      </w:r>
      <w:r w:rsidR="00891DB1" w:rsidRPr="006259CA">
        <w:rPr>
          <w:rFonts w:ascii="Avenir Book" w:hAnsi="Avenir Book"/>
          <w:sz w:val="15"/>
          <w:szCs w:val="15"/>
        </w:rPr>
        <w:t>W</w:t>
      </w:r>
      <w:r w:rsidRPr="006259CA">
        <w:rPr>
          <w:rFonts w:ascii="Avenir Book" w:hAnsi="Avenir Book"/>
          <w:sz w:val="15"/>
          <w:szCs w:val="15"/>
        </w:rPr>
        <w:t>e shall maintain complete and accurate records and information to demonstrate its compliance with this clause.</w:t>
      </w:r>
    </w:p>
    <w:p w14:paraId="68E80095" w14:textId="77777777" w:rsidR="009F33B3" w:rsidRPr="006259CA" w:rsidRDefault="009F33B3" w:rsidP="00CA20E3">
      <w:pPr>
        <w:spacing w:line="192" w:lineRule="auto"/>
        <w:ind w:left="-567"/>
        <w:jc w:val="both"/>
        <w:rPr>
          <w:rFonts w:ascii="Avenir Book" w:hAnsi="Avenir Book"/>
          <w:sz w:val="15"/>
          <w:szCs w:val="15"/>
        </w:rPr>
      </w:pPr>
    </w:p>
    <w:p w14:paraId="12CAE843" w14:textId="3DD5F4A9" w:rsidR="009F33B3" w:rsidRPr="006259CA" w:rsidRDefault="009F33B3"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5</w:t>
      </w:r>
      <w:r w:rsidRPr="006259CA">
        <w:rPr>
          <w:rFonts w:ascii="Avenir Book" w:hAnsi="Avenir Book"/>
          <w:b/>
          <w:color w:val="000000"/>
          <w:sz w:val="15"/>
          <w:szCs w:val="15"/>
        </w:rPr>
        <w:t>.7</w:t>
      </w:r>
      <w:r w:rsidRPr="006259CA">
        <w:rPr>
          <w:rFonts w:ascii="Avenir Book" w:hAnsi="Avenir Book"/>
          <w:sz w:val="15"/>
          <w:szCs w:val="15"/>
        </w:rPr>
        <w:t xml:space="preserve"> </w:t>
      </w:r>
      <w:r w:rsidR="00891DB1" w:rsidRPr="006259CA">
        <w:rPr>
          <w:rFonts w:ascii="Avenir Book" w:hAnsi="Avenir Book"/>
          <w:sz w:val="15"/>
          <w:szCs w:val="15"/>
        </w:rPr>
        <w:t>W</w:t>
      </w:r>
      <w:r w:rsidRPr="006259CA">
        <w:rPr>
          <w:rFonts w:ascii="Avenir Book" w:hAnsi="Avenir Book"/>
          <w:sz w:val="15"/>
          <w:szCs w:val="15"/>
        </w:rPr>
        <w:t xml:space="preserve">e shall notify </w:t>
      </w:r>
      <w:r w:rsidR="00891DB1" w:rsidRPr="006259CA">
        <w:rPr>
          <w:rFonts w:ascii="Avenir Book" w:hAnsi="Avenir Book"/>
          <w:color w:val="000000"/>
          <w:sz w:val="15"/>
          <w:szCs w:val="15"/>
        </w:rPr>
        <w:t>You</w:t>
      </w:r>
      <w:r w:rsidRPr="006259CA">
        <w:rPr>
          <w:rFonts w:ascii="Avenir Book" w:hAnsi="Avenir Book"/>
          <w:sz w:val="15"/>
          <w:szCs w:val="15"/>
        </w:rPr>
        <w:t xml:space="preserve"> without undue delay upon becoming aware of a </w:t>
      </w:r>
      <w:r w:rsidR="007516CC" w:rsidRPr="006259CA">
        <w:rPr>
          <w:rFonts w:ascii="Avenir Book" w:hAnsi="Avenir Book"/>
          <w:color w:val="000000"/>
          <w:sz w:val="15"/>
          <w:szCs w:val="15"/>
        </w:rPr>
        <w:t>Personal Data</w:t>
      </w:r>
      <w:r w:rsidR="007516CC" w:rsidRPr="006259CA">
        <w:rPr>
          <w:rFonts w:ascii="Avenir Book" w:hAnsi="Avenir Book"/>
          <w:sz w:val="15"/>
          <w:szCs w:val="15"/>
        </w:rPr>
        <w:t xml:space="preserve"> </w:t>
      </w:r>
      <w:r w:rsidRPr="006259CA">
        <w:rPr>
          <w:rFonts w:ascii="Avenir Book" w:hAnsi="Avenir Book"/>
          <w:sz w:val="15"/>
          <w:szCs w:val="15"/>
        </w:rPr>
        <w:t>breach.</w:t>
      </w:r>
    </w:p>
    <w:p w14:paraId="4E8D049A" w14:textId="77777777" w:rsidR="009F33B3" w:rsidRPr="006259CA" w:rsidRDefault="009F33B3" w:rsidP="00CA20E3">
      <w:pPr>
        <w:spacing w:line="192" w:lineRule="auto"/>
        <w:ind w:left="-567"/>
        <w:jc w:val="both"/>
        <w:rPr>
          <w:rFonts w:ascii="Avenir Book" w:hAnsi="Avenir Book"/>
          <w:sz w:val="15"/>
          <w:szCs w:val="15"/>
        </w:rPr>
      </w:pPr>
    </w:p>
    <w:p w14:paraId="0D3D0C1D" w14:textId="647F305B" w:rsidR="009F33B3" w:rsidRPr="006259CA" w:rsidRDefault="009F33B3"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5</w:t>
      </w:r>
      <w:r w:rsidRPr="006259CA">
        <w:rPr>
          <w:rFonts w:ascii="Avenir Book" w:hAnsi="Avenir Book"/>
          <w:b/>
          <w:color w:val="000000"/>
          <w:sz w:val="15"/>
          <w:szCs w:val="15"/>
        </w:rPr>
        <w:t>.8</w:t>
      </w:r>
      <w:r w:rsidRPr="006259CA">
        <w:rPr>
          <w:rFonts w:ascii="Avenir Book" w:hAnsi="Avenir Book"/>
          <w:sz w:val="15"/>
          <w:szCs w:val="15"/>
        </w:rPr>
        <w:t xml:space="preserve"> </w:t>
      </w:r>
      <w:r w:rsidR="00891DB1" w:rsidRPr="006259CA">
        <w:rPr>
          <w:rFonts w:ascii="Avenir Book" w:hAnsi="Avenir Book"/>
          <w:sz w:val="15"/>
          <w:szCs w:val="15"/>
        </w:rPr>
        <w:t>W</w:t>
      </w:r>
      <w:r w:rsidRPr="006259CA">
        <w:rPr>
          <w:rFonts w:ascii="Avenir Book" w:hAnsi="Avenir Book"/>
          <w:sz w:val="15"/>
          <w:szCs w:val="15"/>
        </w:rPr>
        <w:t xml:space="preserve">e shall not engage any sub-processor to process </w:t>
      </w:r>
      <w:r w:rsidR="007516CC" w:rsidRPr="006259CA">
        <w:rPr>
          <w:rFonts w:ascii="Avenir Book" w:hAnsi="Avenir Book"/>
          <w:color w:val="000000"/>
          <w:sz w:val="15"/>
          <w:szCs w:val="15"/>
        </w:rPr>
        <w:t>Personal Data</w:t>
      </w:r>
      <w:r w:rsidR="007516CC" w:rsidRPr="006259CA">
        <w:rPr>
          <w:rFonts w:ascii="Avenir Book" w:hAnsi="Avenir Book"/>
          <w:sz w:val="15"/>
          <w:szCs w:val="15"/>
        </w:rPr>
        <w:t xml:space="preserve"> </w:t>
      </w:r>
      <w:r w:rsidRPr="006259CA">
        <w:rPr>
          <w:rFonts w:ascii="Avenir Book" w:hAnsi="Avenir Book"/>
          <w:sz w:val="15"/>
          <w:szCs w:val="15"/>
        </w:rPr>
        <w:t xml:space="preserve">without </w:t>
      </w:r>
      <w:r w:rsidR="00891DB1" w:rsidRPr="006259CA">
        <w:rPr>
          <w:rFonts w:ascii="Avenir Book" w:hAnsi="Avenir Book"/>
          <w:sz w:val="15"/>
          <w:szCs w:val="15"/>
        </w:rPr>
        <w:t>Your</w:t>
      </w:r>
      <w:r w:rsidRPr="006259CA">
        <w:rPr>
          <w:rFonts w:ascii="Avenir Book" w:hAnsi="Avenir Book"/>
          <w:sz w:val="15"/>
          <w:szCs w:val="15"/>
        </w:rPr>
        <w:t xml:space="preserve"> prior specific or general written authorisation. In the case of general written authorisation, </w:t>
      </w:r>
      <w:proofErr w:type="gramStart"/>
      <w:r w:rsidR="00891DB1" w:rsidRPr="006259CA">
        <w:rPr>
          <w:rFonts w:ascii="Avenir Book" w:hAnsi="Avenir Book"/>
          <w:sz w:val="15"/>
          <w:szCs w:val="15"/>
        </w:rPr>
        <w:t>We</w:t>
      </w:r>
      <w:proofErr w:type="gramEnd"/>
      <w:r w:rsidRPr="006259CA">
        <w:rPr>
          <w:rFonts w:ascii="Avenir Book" w:hAnsi="Avenir Book"/>
          <w:sz w:val="15"/>
          <w:szCs w:val="15"/>
        </w:rPr>
        <w:t xml:space="preserve"> shall inform </w:t>
      </w:r>
      <w:r w:rsidR="00891DB1" w:rsidRPr="006259CA">
        <w:rPr>
          <w:rFonts w:ascii="Avenir Book" w:hAnsi="Avenir Book"/>
          <w:color w:val="000000"/>
          <w:sz w:val="15"/>
          <w:szCs w:val="15"/>
        </w:rPr>
        <w:t>You</w:t>
      </w:r>
      <w:r w:rsidRPr="006259CA">
        <w:rPr>
          <w:rFonts w:ascii="Avenir Book" w:hAnsi="Avenir Book"/>
          <w:sz w:val="15"/>
          <w:szCs w:val="15"/>
        </w:rPr>
        <w:t xml:space="preserve"> of any intended changes concerning the addition or replacement of other processors, thereby giving </w:t>
      </w:r>
      <w:r w:rsidR="00891DB1" w:rsidRPr="006259CA">
        <w:rPr>
          <w:rFonts w:ascii="Avenir Book" w:hAnsi="Avenir Book"/>
          <w:color w:val="000000"/>
          <w:sz w:val="15"/>
          <w:szCs w:val="15"/>
        </w:rPr>
        <w:t>You</w:t>
      </w:r>
      <w:r w:rsidRPr="006259CA">
        <w:rPr>
          <w:rFonts w:ascii="Avenir Book" w:hAnsi="Avenir Book"/>
          <w:sz w:val="15"/>
          <w:szCs w:val="15"/>
        </w:rPr>
        <w:t xml:space="preserve"> the opportunity to object to such changes.</w:t>
      </w:r>
    </w:p>
    <w:p w14:paraId="399108B6" w14:textId="77777777" w:rsidR="009F33B3" w:rsidRPr="006259CA" w:rsidRDefault="009F33B3" w:rsidP="00CA20E3">
      <w:pPr>
        <w:spacing w:line="192" w:lineRule="auto"/>
        <w:ind w:left="-567"/>
        <w:jc w:val="both"/>
        <w:rPr>
          <w:rFonts w:ascii="Avenir Book" w:hAnsi="Avenir Book"/>
          <w:sz w:val="15"/>
          <w:szCs w:val="15"/>
        </w:rPr>
      </w:pPr>
    </w:p>
    <w:p w14:paraId="7A0669BB" w14:textId="13E82987" w:rsidR="009F33B3" w:rsidRPr="006259CA" w:rsidRDefault="009F33B3"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5</w:t>
      </w:r>
      <w:r w:rsidRPr="006259CA">
        <w:rPr>
          <w:rFonts w:ascii="Avenir Book" w:hAnsi="Avenir Book"/>
          <w:b/>
          <w:color w:val="000000"/>
          <w:sz w:val="15"/>
          <w:szCs w:val="15"/>
        </w:rPr>
        <w:t>.9</w:t>
      </w:r>
      <w:r w:rsidRPr="006259CA">
        <w:rPr>
          <w:rFonts w:ascii="Avenir Book" w:hAnsi="Avenir Book"/>
          <w:sz w:val="15"/>
          <w:szCs w:val="15"/>
        </w:rPr>
        <w:t xml:space="preserve"> Upon termination of this Agreement, </w:t>
      </w:r>
      <w:proofErr w:type="gramStart"/>
      <w:r w:rsidR="00891DB1" w:rsidRPr="006259CA">
        <w:rPr>
          <w:rFonts w:ascii="Avenir Book" w:hAnsi="Avenir Book"/>
          <w:sz w:val="15"/>
          <w:szCs w:val="15"/>
        </w:rPr>
        <w:t>W</w:t>
      </w:r>
      <w:r w:rsidRPr="006259CA">
        <w:rPr>
          <w:rFonts w:ascii="Avenir Book" w:hAnsi="Avenir Book"/>
          <w:sz w:val="15"/>
          <w:szCs w:val="15"/>
        </w:rPr>
        <w:t>e</w:t>
      </w:r>
      <w:proofErr w:type="gramEnd"/>
      <w:r w:rsidRPr="006259CA">
        <w:rPr>
          <w:rFonts w:ascii="Avenir Book" w:hAnsi="Avenir Book"/>
          <w:sz w:val="15"/>
          <w:szCs w:val="15"/>
        </w:rPr>
        <w:t xml:space="preserve"> shall delete all </w:t>
      </w:r>
      <w:r w:rsidR="007516CC" w:rsidRPr="006259CA">
        <w:rPr>
          <w:rFonts w:ascii="Avenir Book" w:hAnsi="Avenir Book"/>
          <w:color w:val="000000"/>
          <w:sz w:val="15"/>
          <w:szCs w:val="15"/>
        </w:rPr>
        <w:t>Personal Data</w:t>
      </w:r>
      <w:r w:rsidR="007516CC" w:rsidRPr="006259CA">
        <w:rPr>
          <w:rFonts w:ascii="Avenir Book" w:hAnsi="Avenir Book"/>
          <w:sz w:val="15"/>
          <w:szCs w:val="15"/>
        </w:rPr>
        <w:t xml:space="preserve"> </w:t>
      </w:r>
      <w:r w:rsidRPr="006259CA">
        <w:rPr>
          <w:rFonts w:ascii="Avenir Book" w:hAnsi="Avenir Book"/>
          <w:sz w:val="15"/>
          <w:szCs w:val="15"/>
        </w:rPr>
        <w:t xml:space="preserve">and copies thereof, unless required by law to store the </w:t>
      </w:r>
      <w:r w:rsidR="007516CC" w:rsidRPr="006259CA">
        <w:rPr>
          <w:rFonts w:ascii="Avenir Book" w:hAnsi="Avenir Book"/>
          <w:color w:val="000000"/>
          <w:sz w:val="15"/>
          <w:szCs w:val="15"/>
        </w:rPr>
        <w:t>Personal Data</w:t>
      </w:r>
      <w:r w:rsidRPr="006259CA">
        <w:rPr>
          <w:rFonts w:ascii="Avenir Book" w:hAnsi="Avenir Book"/>
          <w:sz w:val="15"/>
          <w:szCs w:val="15"/>
        </w:rPr>
        <w:t>.</w:t>
      </w:r>
    </w:p>
    <w:p w14:paraId="362201D6" w14:textId="77777777" w:rsidR="009F33B3" w:rsidRPr="006259CA" w:rsidRDefault="009F33B3" w:rsidP="00CA20E3">
      <w:pPr>
        <w:spacing w:line="192" w:lineRule="auto"/>
        <w:ind w:left="-567"/>
        <w:jc w:val="both"/>
        <w:rPr>
          <w:rFonts w:ascii="Avenir Book" w:hAnsi="Avenir Book"/>
          <w:sz w:val="15"/>
          <w:szCs w:val="15"/>
        </w:rPr>
      </w:pPr>
    </w:p>
    <w:p w14:paraId="631329C9" w14:textId="512A3551" w:rsidR="009F33B3" w:rsidRPr="006259CA" w:rsidRDefault="009F33B3"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5</w:t>
      </w:r>
      <w:r w:rsidRPr="006259CA">
        <w:rPr>
          <w:rFonts w:ascii="Avenir Book" w:hAnsi="Avenir Book"/>
          <w:b/>
          <w:color w:val="000000"/>
          <w:sz w:val="15"/>
          <w:szCs w:val="15"/>
        </w:rPr>
        <w:t>.10</w:t>
      </w:r>
      <w:r w:rsidRPr="006259CA">
        <w:rPr>
          <w:rFonts w:ascii="Avenir Book" w:hAnsi="Avenir Book"/>
          <w:sz w:val="15"/>
          <w:szCs w:val="15"/>
        </w:rPr>
        <w:t xml:space="preserve"> The provisions of this clause are in addition to, and do not relieve, remove, or replace, a party’s obligations under data protection laws.</w:t>
      </w:r>
    </w:p>
    <w:p w14:paraId="61AFEC1D" w14:textId="77777777" w:rsidR="001678BA" w:rsidRPr="006259CA" w:rsidRDefault="001678BA" w:rsidP="00CA20E3">
      <w:pPr>
        <w:spacing w:line="192" w:lineRule="auto"/>
        <w:ind w:left="-567"/>
        <w:jc w:val="both"/>
        <w:rPr>
          <w:rFonts w:ascii="Avenir Book" w:hAnsi="Avenir Book"/>
          <w:b/>
          <w:color w:val="000000"/>
          <w:sz w:val="15"/>
          <w:szCs w:val="15"/>
        </w:rPr>
      </w:pPr>
    </w:p>
    <w:p w14:paraId="193E04A5" w14:textId="18761770"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6</w:t>
      </w:r>
      <w:r w:rsidR="001678BA" w:rsidRPr="006259CA">
        <w:rPr>
          <w:rFonts w:ascii="Avenir Book" w:hAnsi="Avenir Book"/>
          <w:sz w:val="15"/>
          <w:szCs w:val="15"/>
        </w:rPr>
        <w:t xml:space="preserve"> </w:t>
      </w:r>
      <w:r w:rsidRPr="006259CA">
        <w:rPr>
          <w:rFonts w:ascii="Avenir Book" w:hAnsi="Avenir Book"/>
          <w:b/>
          <w:color w:val="000000"/>
          <w:sz w:val="15"/>
          <w:szCs w:val="15"/>
        </w:rPr>
        <w:t>Force majeure</w:t>
      </w:r>
      <w:r w:rsidR="007369DA" w:rsidRPr="006259CA">
        <w:rPr>
          <w:rFonts w:ascii="Avenir Book" w:hAnsi="Avenir Book"/>
          <w:color w:val="000000"/>
          <w:sz w:val="15"/>
          <w:szCs w:val="15"/>
        </w:rPr>
        <w:t xml:space="preserve">: </w:t>
      </w:r>
      <w:r w:rsidRPr="006259CA">
        <w:rPr>
          <w:rFonts w:ascii="Avenir Book" w:hAnsi="Avenir Book"/>
          <w:color w:val="000000"/>
          <w:sz w:val="15"/>
          <w:szCs w:val="15"/>
        </w:rPr>
        <w:t xml:space="preserve">Neither party shall have any liability under or be deemed to be in breach of the Contract for any delays or failures in performance of the Contract which result from Force Majeure. The party subject to the Force Majeure event shall promptly notify the other party in writing when such the event causes a delay or failure in performance and when it ceases to do so. If the Force Majeure event continues for a continuous period of more than </w:t>
      </w:r>
      <w:r w:rsidR="00E33FA0" w:rsidRPr="006259CA">
        <w:rPr>
          <w:rFonts w:ascii="Avenir Book" w:hAnsi="Avenir Book"/>
          <w:color w:val="000000"/>
          <w:sz w:val="15"/>
          <w:szCs w:val="15"/>
        </w:rPr>
        <w:t>20 Business Days</w:t>
      </w:r>
      <w:r w:rsidRPr="006259CA">
        <w:rPr>
          <w:rFonts w:ascii="Avenir Book" w:hAnsi="Avenir Book"/>
          <w:color w:val="000000"/>
          <w:sz w:val="15"/>
          <w:szCs w:val="15"/>
        </w:rPr>
        <w:t>, either party may terminate the Contract by written notice to the other party.</w:t>
      </w:r>
    </w:p>
    <w:p w14:paraId="7B44F917" w14:textId="77777777" w:rsidR="008613DE" w:rsidRPr="006259CA" w:rsidRDefault="008613DE" w:rsidP="00CA20E3">
      <w:pPr>
        <w:spacing w:line="192" w:lineRule="auto"/>
        <w:ind w:left="-567"/>
        <w:jc w:val="both"/>
        <w:rPr>
          <w:rFonts w:ascii="Avenir Book" w:hAnsi="Avenir Book"/>
          <w:sz w:val="15"/>
          <w:szCs w:val="15"/>
        </w:rPr>
      </w:pPr>
    </w:p>
    <w:p w14:paraId="5F239DAD" w14:textId="61689D7D"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7</w:t>
      </w:r>
      <w:r w:rsidR="00E33FA0" w:rsidRPr="006259CA">
        <w:rPr>
          <w:rFonts w:ascii="Avenir Book" w:hAnsi="Avenir Book"/>
          <w:b/>
          <w:color w:val="000000"/>
          <w:sz w:val="15"/>
          <w:szCs w:val="15"/>
        </w:rPr>
        <w:t xml:space="preserve"> </w:t>
      </w:r>
      <w:r w:rsidRPr="006259CA">
        <w:rPr>
          <w:rFonts w:ascii="Avenir Book" w:hAnsi="Avenir Book"/>
          <w:b/>
          <w:color w:val="000000"/>
          <w:sz w:val="15"/>
          <w:szCs w:val="15"/>
        </w:rPr>
        <w:t>Termination</w:t>
      </w:r>
    </w:p>
    <w:p w14:paraId="1B42269E" w14:textId="77777777" w:rsidR="00E33FA0" w:rsidRPr="006259CA" w:rsidRDefault="00E33FA0" w:rsidP="00CA20E3">
      <w:pPr>
        <w:spacing w:line="192" w:lineRule="auto"/>
        <w:ind w:left="-567"/>
        <w:jc w:val="both"/>
        <w:rPr>
          <w:rFonts w:ascii="Avenir Book" w:hAnsi="Avenir Book"/>
          <w:b/>
          <w:color w:val="000000"/>
          <w:sz w:val="15"/>
          <w:szCs w:val="15"/>
        </w:rPr>
      </w:pPr>
    </w:p>
    <w:p w14:paraId="4E5A51A2" w14:textId="422ACA32"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7</w:t>
      </w:r>
      <w:r w:rsidRPr="006259CA">
        <w:rPr>
          <w:rFonts w:ascii="Avenir Book" w:hAnsi="Avenir Book"/>
          <w:b/>
          <w:color w:val="000000"/>
          <w:sz w:val="15"/>
          <w:szCs w:val="15"/>
        </w:rPr>
        <w:t>.1</w:t>
      </w:r>
      <w:r w:rsidR="00E33FA0" w:rsidRPr="006259CA">
        <w:rPr>
          <w:rFonts w:ascii="Avenir Book" w:hAnsi="Avenir Book"/>
          <w:sz w:val="15"/>
          <w:szCs w:val="15"/>
        </w:rPr>
        <w:t xml:space="preserve"> </w:t>
      </w:r>
      <w:r w:rsidR="00891DB1" w:rsidRPr="006259CA">
        <w:rPr>
          <w:rFonts w:ascii="Avenir Book" w:hAnsi="Avenir Book"/>
          <w:color w:val="000000"/>
          <w:sz w:val="15"/>
          <w:szCs w:val="15"/>
        </w:rPr>
        <w:t>We</w:t>
      </w:r>
      <w:r w:rsidRPr="006259CA">
        <w:rPr>
          <w:rFonts w:ascii="Avenir Book" w:hAnsi="Avenir Book"/>
          <w:color w:val="000000"/>
          <w:sz w:val="15"/>
          <w:szCs w:val="15"/>
        </w:rPr>
        <w:t xml:space="preserve"> may terminate the Contract or any other contract which </w:t>
      </w:r>
      <w:r w:rsidR="00891DB1" w:rsidRPr="006259CA">
        <w:rPr>
          <w:rFonts w:ascii="Avenir Book" w:hAnsi="Avenir Book"/>
          <w:color w:val="000000"/>
          <w:sz w:val="15"/>
          <w:szCs w:val="15"/>
        </w:rPr>
        <w:t>We</w:t>
      </w:r>
      <w:r w:rsidRPr="006259CA">
        <w:rPr>
          <w:rFonts w:ascii="Avenir Book" w:hAnsi="Avenir Book"/>
          <w:color w:val="000000"/>
          <w:sz w:val="15"/>
          <w:szCs w:val="15"/>
        </w:rPr>
        <w:t xml:space="preserve"> ha</w:t>
      </w:r>
      <w:r w:rsidR="00891DB1" w:rsidRPr="006259CA">
        <w:rPr>
          <w:rFonts w:ascii="Avenir Book" w:hAnsi="Avenir Book"/>
          <w:color w:val="000000"/>
          <w:sz w:val="15"/>
          <w:szCs w:val="15"/>
        </w:rPr>
        <w:t>ve</w:t>
      </w:r>
      <w:r w:rsidRPr="006259CA">
        <w:rPr>
          <w:rFonts w:ascii="Avenir Book" w:hAnsi="Avenir Book"/>
          <w:color w:val="000000"/>
          <w:sz w:val="15"/>
          <w:szCs w:val="15"/>
        </w:rPr>
        <w:t xml:space="preserve"> with </w:t>
      </w:r>
      <w:r w:rsidR="00891DB1" w:rsidRPr="006259CA">
        <w:rPr>
          <w:rFonts w:ascii="Avenir Book" w:hAnsi="Avenir Book"/>
          <w:color w:val="000000"/>
          <w:sz w:val="15"/>
          <w:szCs w:val="15"/>
        </w:rPr>
        <w:t>You</w:t>
      </w:r>
      <w:r w:rsidRPr="006259CA">
        <w:rPr>
          <w:rFonts w:ascii="Avenir Book" w:hAnsi="Avenir Book"/>
          <w:color w:val="000000"/>
          <w:sz w:val="15"/>
          <w:szCs w:val="15"/>
        </w:rPr>
        <w:t xml:space="preserve"> at any time by giving </w:t>
      </w:r>
      <w:r w:rsidR="007516CC" w:rsidRPr="006259CA">
        <w:rPr>
          <w:rFonts w:ascii="Avenir Book" w:hAnsi="Avenir Book"/>
          <w:color w:val="000000"/>
          <w:sz w:val="15"/>
          <w:szCs w:val="15"/>
        </w:rPr>
        <w:t xml:space="preserve">immediate </w:t>
      </w:r>
      <w:r w:rsidRPr="006259CA">
        <w:rPr>
          <w:rFonts w:ascii="Avenir Book" w:hAnsi="Avenir Book"/>
          <w:color w:val="000000"/>
          <w:sz w:val="15"/>
          <w:szCs w:val="15"/>
        </w:rPr>
        <w:t xml:space="preserve">notice in writing to </w:t>
      </w:r>
      <w:r w:rsidR="00891DB1" w:rsidRPr="006259CA">
        <w:rPr>
          <w:rFonts w:ascii="Avenir Book" w:hAnsi="Avenir Book"/>
          <w:color w:val="000000"/>
          <w:sz w:val="15"/>
          <w:szCs w:val="15"/>
        </w:rPr>
        <w:t>You</w:t>
      </w:r>
      <w:r w:rsidRPr="006259CA">
        <w:rPr>
          <w:rFonts w:ascii="Avenir Book" w:hAnsi="Avenir Book"/>
          <w:color w:val="000000"/>
          <w:sz w:val="15"/>
          <w:szCs w:val="15"/>
        </w:rPr>
        <w:t xml:space="preserve"> if:</w:t>
      </w:r>
    </w:p>
    <w:p w14:paraId="4CF52D45" w14:textId="77777777" w:rsidR="00E33FA0" w:rsidRPr="006259CA" w:rsidRDefault="00E33FA0" w:rsidP="00CA20E3">
      <w:pPr>
        <w:spacing w:line="192" w:lineRule="auto"/>
        <w:ind w:left="-567"/>
        <w:jc w:val="both"/>
        <w:rPr>
          <w:rFonts w:ascii="Avenir Book" w:hAnsi="Avenir Book"/>
          <w:b/>
          <w:color w:val="000000"/>
          <w:sz w:val="15"/>
          <w:szCs w:val="15"/>
        </w:rPr>
      </w:pPr>
    </w:p>
    <w:p w14:paraId="6CACC708" w14:textId="2922E5EC"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7</w:t>
      </w:r>
      <w:r w:rsidRPr="006259CA">
        <w:rPr>
          <w:rFonts w:ascii="Avenir Book" w:hAnsi="Avenir Book"/>
          <w:b/>
          <w:color w:val="000000"/>
          <w:sz w:val="15"/>
          <w:szCs w:val="15"/>
        </w:rPr>
        <w:t>.1.1</w:t>
      </w:r>
      <w:r w:rsidR="0095315E" w:rsidRPr="006259CA">
        <w:rPr>
          <w:rFonts w:ascii="Avenir Book" w:hAnsi="Avenir Book"/>
          <w:b/>
          <w:color w:val="000000"/>
          <w:sz w:val="15"/>
          <w:szCs w:val="15"/>
        </w:rPr>
        <w:t xml:space="preserve"> </w:t>
      </w:r>
      <w:r w:rsidR="00891DB1" w:rsidRPr="006259CA">
        <w:rPr>
          <w:rFonts w:ascii="Avenir Book" w:hAnsi="Avenir Book"/>
          <w:color w:val="000000"/>
          <w:sz w:val="15"/>
          <w:szCs w:val="15"/>
        </w:rPr>
        <w:t>You</w:t>
      </w:r>
      <w:r w:rsidR="0095315E" w:rsidRPr="006259CA">
        <w:rPr>
          <w:rFonts w:ascii="Avenir Book" w:hAnsi="Avenir Book"/>
          <w:color w:val="000000"/>
          <w:sz w:val="15"/>
          <w:szCs w:val="15"/>
        </w:rPr>
        <w:t xml:space="preserve"> commit a material breach of the </w:t>
      </w:r>
      <w:proofErr w:type="gramStart"/>
      <w:r w:rsidR="0095315E" w:rsidRPr="006259CA">
        <w:rPr>
          <w:rFonts w:ascii="Avenir Book" w:hAnsi="Avenir Book"/>
          <w:color w:val="000000"/>
          <w:sz w:val="15"/>
          <w:szCs w:val="15"/>
        </w:rPr>
        <w:t>Contract</w:t>
      </w:r>
      <w:proofErr w:type="gramEnd"/>
      <w:r w:rsidR="0095315E" w:rsidRPr="006259CA">
        <w:rPr>
          <w:rFonts w:ascii="Avenir Book" w:hAnsi="Avenir Book"/>
          <w:color w:val="000000"/>
          <w:sz w:val="15"/>
          <w:szCs w:val="15"/>
        </w:rPr>
        <w:t xml:space="preserve"> and such breach is not remediable;</w:t>
      </w:r>
    </w:p>
    <w:p w14:paraId="649B7E4C" w14:textId="77777777" w:rsidR="008613DE" w:rsidRPr="006259CA" w:rsidRDefault="008613DE" w:rsidP="00CA20E3">
      <w:pPr>
        <w:spacing w:line="192" w:lineRule="auto"/>
        <w:ind w:left="-567"/>
        <w:jc w:val="both"/>
        <w:rPr>
          <w:rFonts w:ascii="Avenir Book" w:hAnsi="Avenir Book"/>
          <w:sz w:val="15"/>
          <w:szCs w:val="15"/>
        </w:rPr>
      </w:pPr>
    </w:p>
    <w:p w14:paraId="2E1850E3" w14:textId="4FFD0C97" w:rsidR="0095315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7</w:t>
      </w:r>
      <w:r w:rsidRPr="006259CA">
        <w:rPr>
          <w:rFonts w:ascii="Avenir Book" w:hAnsi="Avenir Book"/>
          <w:b/>
          <w:color w:val="000000"/>
          <w:sz w:val="15"/>
          <w:szCs w:val="15"/>
        </w:rPr>
        <w:t>.1.2</w:t>
      </w:r>
      <w:r w:rsidR="0095315E" w:rsidRPr="006259CA">
        <w:rPr>
          <w:rFonts w:ascii="Avenir Book" w:hAnsi="Avenir Book"/>
          <w:sz w:val="15"/>
          <w:szCs w:val="15"/>
        </w:rPr>
        <w:t xml:space="preserve"> </w:t>
      </w:r>
      <w:r w:rsidR="00891DB1" w:rsidRPr="006259CA">
        <w:rPr>
          <w:rFonts w:ascii="Avenir Book" w:hAnsi="Avenir Book"/>
          <w:color w:val="000000"/>
          <w:sz w:val="15"/>
          <w:szCs w:val="15"/>
        </w:rPr>
        <w:t>You</w:t>
      </w:r>
      <w:r w:rsidR="0095315E" w:rsidRPr="006259CA">
        <w:rPr>
          <w:rFonts w:ascii="Avenir Book" w:hAnsi="Avenir Book"/>
          <w:color w:val="000000"/>
          <w:sz w:val="15"/>
          <w:szCs w:val="15"/>
        </w:rPr>
        <w:t xml:space="preserve"> commit a material breach of the Contract which is not remedied within 10 Business Days of receiving written notice of such </w:t>
      </w:r>
      <w:proofErr w:type="gramStart"/>
      <w:r w:rsidR="0095315E" w:rsidRPr="006259CA">
        <w:rPr>
          <w:rFonts w:ascii="Avenir Book" w:hAnsi="Avenir Book"/>
          <w:color w:val="000000"/>
          <w:sz w:val="15"/>
          <w:szCs w:val="15"/>
        </w:rPr>
        <w:t>breach;</w:t>
      </w:r>
      <w:proofErr w:type="gramEnd"/>
    </w:p>
    <w:p w14:paraId="349C0B56" w14:textId="77777777" w:rsidR="0095315E" w:rsidRPr="006259CA" w:rsidRDefault="0095315E" w:rsidP="00CA20E3">
      <w:pPr>
        <w:spacing w:line="192" w:lineRule="auto"/>
        <w:ind w:left="-567"/>
        <w:jc w:val="both"/>
        <w:rPr>
          <w:rFonts w:ascii="Avenir Book" w:hAnsi="Avenir Book"/>
          <w:sz w:val="15"/>
          <w:szCs w:val="15"/>
        </w:rPr>
      </w:pPr>
    </w:p>
    <w:p w14:paraId="5B4FF499" w14:textId="41AA5BFB"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7</w:t>
      </w:r>
      <w:r w:rsidRPr="006259CA">
        <w:rPr>
          <w:rFonts w:ascii="Avenir Book" w:hAnsi="Avenir Book"/>
          <w:b/>
          <w:color w:val="000000"/>
          <w:sz w:val="15"/>
          <w:szCs w:val="15"/>
        </w:rPr>
        <w:t>.1.3</w:t>
      </w:r>
      <w:r w:rsidR="0095315E" w:rsidRPr="006259CA">
        <w:rPr>
          <w:rFonts w:ascii="Avenir Book" w:hAnsi="Avenir Book"/>
          <w:sz w:val="15"/>
          <w:szCs w:val="15"/>
        </w:rPr>
        <w:t xml:space="preserve"> </w:t>
      </w:r>
      <w:r w:rsidR="00891DB1" w:rsidRPr="006259CA">
        <w:rPr>
          <w:rFonts w:ascii="Avenir Book" w:hAnsi="Avenir Book"/>
          <w:color w:val="000000"/>
          <w:sz w:val="15"/>
          <w:szCs w:val="15"/>
        </w:rPr>
        <w:t>You</w:t>
      </w:r>
      <w:r w:rsidRPr="006259CA">
        <w:rPr>
          <w:rFonts w:ascii="Avenir Book" w:hAnsi="Avenir Book"/>
          <w:color w:val="000000"/>
          <w:sz w:val="15"/>
          <w:szCs w:val="15"/>
        </w:rPr>
        <w:t xml:space="preserve"> ha</w:t>
      </w:r>
      <w:r w:rsidR="00891DB1" w:rsidRPr="006259CA">
        <w:rPr>
          <w:rFonts w:ascii="Avenir Book" w:hAnsi="Avenir Book"/>
          <w:color w:val="000000"/>
          <w:sz w:val="15"/>
          <w:szCs w:val="15"/>
        </w:rPr>
        <w:t>ve</w:t>
      </w:r>
      <w:r w:rsidRPr="006259CA">
        <w:rPr>
          <w:rFonts w:ascii="Avenir Book" w:hAnsi="Avenir Book"/>
          <w:color w:val="000000"/>
          <w:sz w:val="15"/>
          <w:szCs w:val="15"/>
        </w:rPr>
        <w:t xml:space="preserve"> failed to pay any amount due under the Contract on the due date and such amount remains unpaid within </w:t>
      </w:r>
      <w:r w:rsidR="0095315E" w:rsidRPr="006259CA">
        <w:rPr>
          <w:rFonts w:ascii="Avenir Book" w:hAnsi="Avenir Book"/>
          <w:color w:val="000000"/>
          <w:sz w:val="15"/>
          <w:szCs w:val="15"/>
        </w:rPr>
        <w:t>20 Business Days</w:t>
      </w:r>
      <w:r w:rsidRPr="006259CA">
        <w:rPr>
          <w:rFonts w:ascii="Avenir Book" w:hAnsi="Avenir Book"/>
          <w:color w:val="000000"/>
          <w:sz w:val="15"/>
          <w:szCs w:val="15"/>
        </w:rPr>
        <w:t xml:space="preserve"> after </w:t>
      </w:r>
      <w:r w:rsidR="00891DB1" w:rsidRPr="006259CA">
        <w:rPr>
          <w:rFonts w:ascii="Avenir Book" w:hAnsi="Avenir Book"/>
          <w:color w:val="000000"/>
          <w:sz w:val="15"/>
          <w:szCs w:val="15"/>
        </w:rPr>
        <w:t>W</w:t>
      </w:r>
      <w:r w:rsidRPr="006259CA">
        <w:rPr>
          <w:rFonts w:ascii="Avenir Book" w:hAnsi="Avenir Book"/>
          <w:color w:val="000000"/>
          <w:sz w:val="15"/>
          <w:szCs w:val="15"/>
        </w:rPr>
        <w:t>e ha</w:t>
      </w:r>
      <w:r w:rsidR="00891DB1" w:rsidRPr="006259CA">
        <w:rPr>
          <w:rFonts w:ascii="Avenir Book" w:hAnsi="Avenir Book"/>
          <w:color w:val="000000"/>
          <w:sz w:val="15"/>
          <w:szCs w:val="15"/>
        </w:rPr>
        <w:t>ve</w:t>
      </w:r>
      <w:r w:rsidRPr="006259CA">
        <w:rPr>
          <w:rFonts w:ascii="Avenir Book" w:hAnsi="Avenir Book"/>
          <w:color w:val="000000"/>
          <w:sz w:val="15"/>
          <w:szCs w:val="15"/>
        </w:rPr>
        <w:t xml:space="preserve"> given notification that the payment is </w:t>
      </w:r>
      <w:proofErr w:type="gramStart"/>
      <w:r w:rsidRPr="006259CA">
        <w:rPr>
          <w:rFonts w:ascii="Avenir Book" w:hAnsi="Avenir Book"/>
          <w:color w:val="000000"/>
          <w:sz w:val="15"/>
          <w:szCs w:val="15"/>
        </w:rPr>
        <w:t>overdue;</w:t>
      </w:r>
      <w:proofErr w:type="gramEnd"/>
      <w:r w:rsidRPr="006259CA">
        <w:rPr>
          <w:rFonts w:ascii="Avenir Book" w:hAnsi="Avenir Book"/>
          <w:color w:val="000000"/>
          <w:sz w:val="15"/>
          <w:szCs w:val="15"/>
        </w:rPr>
        <w:t xml:space="preserve"> </w:t>
      </w:r>
    </w:p>
    <w:p w14:paraId="6F4ECD6D" w14:textId="77777777" w:rsidR="0095315E" w:rsidRPr="006259CA" w:rsidRDefault="0095315E" w:rsidP="00CA20E3">
      <w:pPr>
        <w:spacing w:line="192" w:lineRule="auto"/>
        <w:ind w:left="-567"/>
        <w:jc w:val="both"/>
        <w:rPr>
          <w:rFonts w:ascii="Avenir Book" w:hAnsi="Avenir Book"/>
          <w:sz w:val="15"/>
          <w:szCs w:val="15"/>
        </w:rPr>
      </w:pPr>
    </w:p>
    <w:p w14:paraId="3226041F" w14:textId="770E5594" w:rsidR="007516CC"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7</w:t>
      </w:r>
      <w:r w:rsidRPr="006259CA">
        <w:rPr>
          <w:rFonts w:ascii="Avenir Book" w:hAnsi="Avenir Book"/>
          <w:b/>
          <w:color w:val="000000"/>
          <w:sz w:val="15"/>
          <w:szCs w:val="15"/>
        </w:rPr>
        <w:t>.1.4</w:t>
      </w:r>
      <w:r w:rsidR="0095315E" w:rsidRPr="006259CA">
        <w:rPr>
          <w:rFonts w:ascii="Avenir Book" w:hAnsi="Avenir Book"/>
          <w:sz w:val="15"/>
          <w:szCs w:val="15"/>
        </w:rPr>
        <w:t xml:space="preserve"> </w:t>
      </w:r>
      <w:r w:rsidR="00891DB1" w:rsidRPr="006259CA">
        <w:rPr>
          <w:rFonts w:ascii="Avenir Book" w:hAnsi="Avenir Book"/>
          <w:color w:val="000000"/>
          <w:sz w:val="15"/>
          <w:szCs w:val="15"/>
        </w:rPr>
        <w:t>You</w:t>
      </w:r>
      <w:r w:rsidR="007516CC" w:rsidRPr="006259CA">
        <w:rPr>
          <w:rFonts w:ascii="Avenir Book" w:hAnsi="Avenir Book"/>
          <w:sz w:val="15"/>
          <w:szCs w:val="15"/>
        </w:rPr>
        <w:t xml:space="preserve"> act in such a manner that </w:t>
      </w:r>
      <w:r w:rsidR="00891DB1" w:rsidRPr="006259CA">
        <w:rPr>
          <w:rFonts w:ascii="Avenir Book" w:hAnsi="Avenir Book"/>
          <w:sz w:val="15"/>
          <w:szCs w:val="15"/>
        </w:rPr>
        <w:t xml:space="preserve">Our </w:t>
      </w:r>
      <w:r w:rsidR="007516CC" w:rsidRPr="006259CA">
        <w:rPr>
          <w:rFonts w:ascii="Avenir Book" w:hAnsi="Avenir Book"/>
          <w:sz w:val="15"/>
          <w:szCs w:val="15"/>
        </w:rPr>
        <w:t xml:space="preserve">reputation and/or the </w:t>
      </w:r>
      <w:r w:rsidR="00891DB1" w:rsidRPr="006259CA">
        <w:rPr>
          <w:rFonts w:ascii="Avenir Book" w:hAnsi="Avenir Book"/>
          <w:sz w:val="15"/>
          <w:szCs w:val="15"/>
        </w:rPr>
        <w:t xml:space="preserve">reputation of the </w:t>
      </w:r>
      <w:r w:rsidR="007516CC" w:rsidRPr="006259CA">
        <w:rPr>
          <w:rFonts w:ascii="Avenir Book" w:hAnsi="Avenir Book"/>
          <w:sz w:val="15"/>
          <w:szCs w:val="15"/>
        </w:rPr>
        <w:t xml:space="preserve">Goods is (in </w:t>
      </w:r>
      <w:r w:rsidR="00891DB1" w:rsidRPr="006259CA">
        <w:rPr>
          <w:rFonts w:ascii="Avenir Book" w:hAnsi="Avenir Book"/>
          <w:sz w:val="15"/>
          <w:szCs w:val="15"/>
        </w:rPr>
        <w:t>Our</w:t>
      </w:r>
      <w:r w:rsidR="007516CC" w:rsidRPr="006259CA">
        <w:rPr>
          <w:rFonts w:ascii="Avenir Book" w:hAnsi="Avenir Book"/>
          <w:sz w:val="15"/>
          <w:szCs w:val="15"/>
        </w:rPr>
        <w:t xml:space="preserve"> reasonable opinion) adversely affected or prejudiced by any acts or omissions on </w:t>
      </w:r>
      <w:r w:rsidR="00891DB1" w:rsidRPr="006259CA">
        <w:rPr>
          <w:rFonts w:ascii="Avenir Book" w:hAnsi="Avenir Book"/>
          <w:color w:val="000000"/>
          <w:sz w:val="15"/>
          <w:szCs w:val="15"/>
        </w:rPr>
        <w:t>Your</w:t>
      </w:r>
      <w:r w:rsidR="007516CC" w:rsidRPr="006259CA">
        <w:rPr>
          <w:rFonts w:ascii="Avenir Book" w:hAnsi="Avenir Book"/>
          <w:sz w:val="15"/>
          <w:szCs w:val="15"/>
        </w:rPr>
        <w:t xml:space="preserve"> part, or </w:t>
      </w:r>
      <w:r w:rsidR="00891DB1" w:rsidRPr="006259CA">
        <w:rPr>
          <w:rFonts w:ascii="Avenir Book" w:hAnsi="Avenir Book"/>
          <w:sz w:val="15"/>
          <w:szCs w:val="15"/>
        </w:rPr>
        <w:t xml:space="preserve">Your actions or omissions </w:t>
      </w:r>
      <w:r w:rsidR="007516CC" w:rsidRPr="006259CA">
        <w:rPr>
          <w:rFonts w:ascii="Avenir Book" w:hAnsi="Avenir Book"/>
          <w:sz w:val="15"/>
          <w:szCs w:val="15"/>
        </w:rPr>
        <w:t xml:space="preserve">negatively impact </w:t>
      </w:r>
      <w:r w:rsidR="00891DB1" w:rsidRPr="006259CA">
        <w:rPr>
          <w:rFonts w:ascii="Avenir Book" w:hAnsi="Avenir Book"/>
          <w:sz w:val="15"/>
          <w:szCs w:val="15"/>
        </w:rPr>
        <w:t>Our</w:t>
      </w:r>
      <w:r w:rsidR="007516CC" w:rsidRPr="006259CA">
        <w:rPr>
          <w:rFonts w:ascii="Avenir Book" w:hAnsi="Avenir Book"/>
          <w:sz w:val="15"/>
          <w:szCs w:val="15"/>
        </w:rPr>
        <w:t xml:space="preserve"> business; or</w:t>
      </w:r>
    </w:p>
    <w:p w14:paraId="7546E74C" w14:textId="77777777" w:rsidR="007516CC" w:rsidRPr="006259CA" w:rsidRDefault="007516CC" w:rsidP="00CA20E3">
      <w:pPr>
        <w:spacing w:line="192" w:lineRule="auto"/>
        <w:ind w:left="-567"/>
        <w:jc w:val="both"/>
        <w:rPr>
          <w:rFonts w:ascii="Avenir Book" w:hAnsi="Avenir Book"/>
          <w:sz w:val="15"/>
          <w:szCs w:val="15"/>
        </w:rPr>
      </w:pPr>
    </w:p>
    <w:p w14:paraId="1F1F862C" w14:textId="528FA2D7" w:rsidR="008613DE" w:rsidRPr="006259CA" w:rsidRDefault="007516CC" w:rsidP="00CA20E3">
      <w:pPr>
        <w:spacing w:line="192" w:lineRule="auto"/>
        <w:ind w:left="-567"/>
        <w:jc w:val="both"/>
        <w:rPr>
          <w:rFonts w:ascii="Avenir Book" w:hAnsi="Avenir Book"/>
          <w:sz w:val="15"/>
          <w:szCs w:val="15"/>
        </w:rPr>
      </w:pPr>
      <w:r w:rsidRPr="006259CA">
        <w:rPr>
          <w:rFonts w:ascii="Avenir Book" w:hAnsi="Avenir Book"/>
          <w:b/>
          <w:bCs/>
          <w:color w:val="000000"/>
          <w:sz w:val="15"/>
          <w:szCs w:val="15"/>
        </w:rPr>
        <w:t xml:space="preserve">17.1.5 </w:t>
      </w:r>
      <w:r w:rsidRPr="006259CA">
        <w:rPr>
          <w:rFonts w:ascii="Avenir Book" w:hAnsi="Avenir Book"/>
          <w:color w:val="000000"/>
          <w:sz w:val="15"/>
          <w:szCs w:val="15"/>
        </w:rPr>
        <w:t xml:space="preserve">any consent, </w:t>
      </w:r>
      <w:proofErr w:type="spellStart"/>
      <w:r w:rsidRPr="006259CA">
        <w:rPr>
          <w:rFonts w:ascii="Avenir Book" w:hAnsi="Avenir Book"/>
          <w:color w:val="000000"/>
          <w:sz w:val="15"/>
          <w:szCs w:val="15"/>
        </w:rPr>
        <w:t>licence</w:t>
      </w:r>
      <w:proofErr w:type="spellEnd"/>
      <w:r w:rsidRPr="006259CA">
        <w:rPr>
          <w:rFonts w:ascii="Avenir Book" w:hAnsi="Avenir Book"/>
          <w:color w:val="000000"/>
          <w:sz w:val="15"/>
          <w:szCs w:val="15"/>
        </w:rPr>
        <w:t xml:space="preserve"> or authorisation held by </w:t>
      </w:r>
      <w:r w:rsidR="00891DB1" w:rsidRPr="006259CA">
        <w:rPr>
          <w:rFonts w:ascii="Avenir Book" w:hAnsi="Avenir Book"/>
          <w:color w:val="000000"/>
          <w:sz w:val="15"/>
          <w:szCs w:val="15"/>
        </w:rPr>
        <w:t>You</w:t>
      </w:r>
      <w:r w:rsidRPr="006259CA">
        <w:rPr>
          <w:rFonts w:ascii="Avenir Book" w:hAnsi="Avenir Book"/>
          <w:color w:val="000000"/>
          <w:sz w:val="15"/>
          <w:szCs w:val="15"/>
        </w:rPr>
        <w:t xml:space="preserve"> is revoked or modified such that </w:t>
      </w:r>
      <w:r w:rsidR="00891DB1" w:rsidRPr="006259CA">
        <w:rPr>
          <w:rFonts w:ascii="Avenir Book" w:hAnsi="Avenir Book"/>
          <w:color w:val="000000"/>
          <w:sz w:val="15"/>
          <w:szCs w:val="15"/>
        </w:rPr>
        <w:t>You are</w:t>
      </w:r>
      <w:r w:rsidRPr="006259CA">
        <w:rPr>
          <w:rFonts w:ascii="Avenir Book" w:hAnsi="Avenir Book"/>
          <w:color w:val="000000"/>
          <w:sz w:val="15"/>
          <w:szCs w:val="15"/>
        </w:rPr>
        <w:t xml:space="preserve"> no longer able to comply with </w:t>
      </w:r>
      <w:r w:rsidR="00891DB1" w:rsidRPr="006259CA">
        <w:rPr>
          <w:rFonts w:ascii="Avenir Book" w:hAnsi="Avenir Book"/>
          <w:color w:val="000000"/>
          <w:sz w:val="15"/>
          <w:szCs w:val="15"/>
        </w:rPr>
        <w:t>Your</w:t>
      </w:r>
      <w:r w:rsidRPr="006259CA">
        <w:rPr>
          <w:rFonts w:ascii="Avenir Book" w:hAnsi="Avenir Book"/>
          <w:color w:val="000000"/>
          <w:sz w:val="15"/>
          <w:szCs w:val="15"/>
        </w:rPr>
        <w:t xml:space="preserve"> obligations under the Contract or receive any benefit to which it is entitled.</w:t>
      </w:r>
    </w:p>
    <w:p w14:paraId="176B1AF5" w14:textId="77777777" w:rsidR="008613DE" w:rsidRPr="006259CA" w:rsidRDefault="008613DE" w:rsidP="00CA20E3">
      <w:pPr>
        <w:spacing w:line="192" w:lineRule="auto"/>
        <w:ind w:left="-567"/>
        <w:jc w:val="both"/>
        <w:rPr>
          <w:rFonts w:ascii="Avenir Book" w:hAnsi="Avenir Book"/>
          <w:sz w:val="15"/>
          <w:szCs w:val="15"/>
        </w:rPr>
      </w:pPr>
    </w:p>
    <w:p w14:paraId="6BEABD8B" w14:textId="5177D29D"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7</w:t>
      </w:r>
      <w:r w:rsidRPr="006259CA">
        <w:rPr>
          <w:rFonts w:ascii="Avenir Book" w:hAnsi="Avenir Book"/>
          <w:b/>
          <w:color w:val="000000"/>
          <w:sz w:val="15"/>
          <w:szCs w:val="15"/>
        </w:rPr>
        <w:t>.2</w:t>
      </w:r>
      <w:r w:rsidR="0095315E" w:rsidRPr="006259CA">
        <w:rPr>
          <w:rFonts w:ascii="Avenir Book" w:hAnsi="Avenir Book"/>
          <w:sz w:val="15"/>
          <w:szCs w:val="15"/>
        </w:rPr>
        <w:t xml:space="preserve"> </w:t>
      </w:r>
      <w:r w:rsidR="00891DB1" w:rsidRPr="006259CA">
        <w:rPr>
          <w:rFonts w:ascii="Avenir Book" w:hAnsi="Avenir Book"/>
          <w:color w:val="000000"/>
          <w:sz w:val="15"/>
          <w:szCs w:val="15"/>
        </w:rPr>
        <w:t>W</w:t>
      </w:r>
      <w:r w:rsidRPr="006259CA">
        <w:rPr>
          <w:rFonts w:ascii="Avenir Book" w:hAnsi="Avenir Book"/>
          <w:color w:val="000000"/>
          <w:sz w:val="15"/>
          <w:szCs w:val="15"/>
        </w:rPr>
        <w:t xml:space="preserve">e may terminate the Contract at any time by giving </w:t>
      </w:r>
      <w:r w:rsidR="007516CC" w:rsidRPr="006259CA">
        <w:rPr>
          <w:rFonts w:ascii="Avenir Book" w:hAnsi="Avenir Book"/>
          <w:color w:val="000000"/>
          <w:sz w:val="15"/>
          <w:szCs w:val="15"/>
        </w:rPr>
        <w:t xml:space="preserve">14 days’ </w:t>
      </w:r>
      <w:r w:rsidRPr="006259CA">
        <w:rPr>
          <w:rFonts w:ascii="Avenir Book" w:hAnsi="Avenir Book"/>
          <w:color w:val="000000"/>
          <w:sz w:val="15"/>
          <w:szCs w:val="15"/>
        </w:rPr>
        <w:t xml:space="preserve">notice in writing to </w:t>
      </w:r>
      <w:r w:rsidR="00891DB1" w:rsidRPr="006259CA">
        <w:rPr>
          <w:rFonts w:ascii="Avenir Book" w:hAnsi="Avenir Book"/>
          <w:color w:val="000000"/>
          <w:sz w:val="15"/>
          <w:szCs w:val="15"/>
        </w:rPr>
        <w:t>You</w:t>
      </w:r>
      <w:r w:rsidRPr="006259CA">
        <w:rPr>
          <w:rFonts w:ascii="Avenir Book" w:hAnsi="Avenir Book"/>
          <w:color w:val="000000"/>
          <w:sz w:val="15"/>
          <w:szCs w:val="15"/>
        </w:rPr>
        <w:t xml:space="preserve"> if </w:t>
      </w:r>
      <w:r w:rsidR="00891DB1" w:rsidRPr="006259CA">
        <w:rPr>
          <w:rFonts w:ascii="Avenir Book" w:hAnsi="Avenir Book"/>
          <w:color w:val="000000"/>
          <w:sz w:val="15"/>
          <w:szCs w:val="15"/>
        </w:rPr>
        <w:t>You</w:t>
      </w:r>
      <w:r w:rsidRPr="006259CA">
        <w:rPr>
          <w:rFonts w:ascii="Avenir Book" w:hAnsi="Avenir Book"/>
          <w:color w:val="000000"/>
          <w:sz w:val="15"/>
          <w:szCs w:val="15"/>
        </w:rPr>
        <w:t>:</w:t>
      </w:r>
    </w:p>
    <w:p w14:paraId="31EC1981" w14:textId="77777777" w:rsidR="0095315E" w:rsidRPr="006259CA" w:rsidRDefault="0095315E" w:rsidP="00CA20E3">
      <w:pPr>
        <w:spacing w:line="192" w:lineRule="auto"/>
        <w:ind w:left="-567"/>
        <w:jc w:val="both"/>
        <w:rPr>
          <w:rFonts w:ascii="Avenir Book" w:hAnsi="Avenir Book"/>
          <w:b/>
          <w:color w:val="000000"/>
          <w:sz w:val="15"/>
          <w:szCs w:val="15"/>
        </w:rPr>
      </w:pPr>
    </w:p>
    <w:p w14:paraId="06EC5759" w14:textId="2D3F70F6"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7</w:t>
      </w:r>
      <w:r w:rsidRPr="006259CA">
        <w:rPr>
          <w:rFonts w:ascii="Avenir Book" w:hAnsi="Avenir Book"/>
          <w:b/>
          <w:color w:val="000000"/>
          <w:sz w:val="15"/>
          <w:szCs w:val="15"/>
        </w:rPr>
        <w:t>.2.1</w:t>
      </w:r>
      <w:r w:rsidR="0095315E" w:rsidRPr="006259CA">
        <w:rPr>
          <w:rFonts w:ascii="Avenir Book" w:hAnsi="Avenir Book"/>
          <w:sz w:val="15"/>
          <w:szCs w:val="15"/>
        </w:rPr>
        <w:t xml:space="preserve"> </w:t>
      </w:r>
      <w:r w:rsidRPr="006259CA">
        <w:rPr>
          <w:rFonts w:ascii="Avenir Book" w:hAnsi="Avenir Book"/>
          <w:color w:val="000000"/>
          <w:sz w:val="15"/>
          <w:szCs w:val="15"/>
        </w:rPr>
        <w:t xml:space="preserve">stop carrying on all or a significant part of </w:t>
      </w:r>
      <w:r w:rsidR="00891DB1" w:rsidRPr="006259CA">
        <w:rPr>
          <w:rFonts w:ascii="Avenir Book" w:hAnsi="Avenir Book"/>
          <w:color w:val="000000"/>
          <w:sz w:val="15"/>
          <w:szCs w:val="15"/>
        </w:rPr>
        <w:t>Your</w:t>
      </w:r>
      <w:r w:rsidRPr="006259CA">
        <w:rPr>
          <w:rFonts w:ascii="Avenir Book" w:hAnsi="Avenir Book"/>
          <w:color w:val="000000"/>
          <w:sz w:val="15"/>
          <w:szCs w:val="15"/>
        </w:rPr>
        <w:t xml:space="preserve"> business, or </w:t>
      </w:r>
      <w:r w:rsidR="00891DB1" w:rsidRPr="006259CA">
        <w:rPr>
          <w:rFonts w:ascii="Avenir Book" w:hAnsi="Avenir Book"/>
          <w:color w:val="000000"/>
          <w:sz w:val="15"/>
          <w:szCs w:val="15"/>
        </w:rPr>
        <w:t xml:space="preserve">You </w:t>
      </w:r>
      <w:r w:rsidRPr="006259CA">
        <w:rPr>
          <w:rFonts w:ascii="Avenir Book" w:hAnsi="Avenir Book"/>
          <w:color w:val="000000"/>
          <w:sz w:val="15"/>
          <w:szCs w:val="15"/>
        </w:rPr>
        <w:t xml:space="preserve">indicate in any way that </w:t>
      </w:r>
      <w:r w:rsidR="00891DB1" w:rsidRPr="006259CA">
        <w:rPr>
          <w:rFonts w:ascii="Avenir Book" w:hAnsi="Avenir Book"/>
          <w:color w:val="000000"/>
          <w:sz w:val="15"/>
          <w:szCs w:val="15"/>
        </w:rPr>
        <w:t>You</w:t>
      </w:r>
      <w:r w:rsidRPr="006259CA">
        <w:rPr>
          <w:rFonts w:ascii="Avenir Book" w:hAnsi="Avenir Book"/>
          <w:color w:val="000000"/>
          <w:sz w:val="15"/>
          <w:szCs w:val="15"/>
        </w:rPr>
        <w:t xml:space="preserve"> intend to do </w:t>
      </w:r>
      <w:proofErr w:type="gramStart"/>
      <w:r w:rsidRPr="006259CA">
        <w:rPr>
          <w:rFonts w:ascii="Avenir Book" w:hAnsi="Avenir Book"/>
          <w:color w:val="000000"/>
          <w:sz w:val="15"/>
          <w:szCs w:val="15"/>
        </w:rPr>
        <w:t>so;</w:t>
      </w:r>
      <w:proofErr w:type="gramEnd"/>
    </w:p>
    <w:p w14:paraId="33DFA961" w14:textId="77777777" w:rsidR="008613DE" w:rsidRPr="006259CA" w:rsidRDefault="008613DE" w:rsidP="00CA20E3">
      <w:pPr>
        <w:spacing w:line="192" w:lineRule="auto"/>
        <w:ind w:left="-567"/>
        <w:jc w:val="both"/>
        <w:rPr>
          <w:rFonts w:ascii="Avenir Book" w:hAnsi="Avenir Book"/>
          <w:sz w:val="15"/>
          <w:szCs w:val="15"/>
        </w:rPr>
      </w:pPr>
    </w:p>
    <w:p w14:paraId="755201BB" w14:textId="1869BA95"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7</w:t>
      </w:r>
      <w:r w:rsidRPr="006259CA">
        <w:rPr>
          <w:rFonts w:ascii="Avenir Book" w:hAnsi="Avenir Book"/>
          <w:b/>
          <w:color w:val="000000"/>
          <w:sz w:val="15"/>
          <w:szCs w:val="15"/>
        </w:rPr>
        <w:t>.2.2</w:t>
      </w:r>
      <w:r w:rsidR="0095315E" w:rsidRPr="006259CA">
        <w:rPr>
          <w:rFonts w:ascii="Avenir Book" w:hAnsi="Avenir Book"/>
          <w:sz w:val="15"/>
          <w:szCs w:val="15"/>
        </w:rPr>
        <w:t xml:space="preserve"> </w:t>
      </w:r>
      <w:r w:rsidR="00891DB1" w:rsidRPr="006259CA">
        <w:rPr>
          <w:rFonts w:ascii="Avenir Book" w:hAnsi="Avenir Book"/>
          <w:color w:val="000000"/>
          <w:sz w:val="15"/>
          <w:szCs w:val="15"/>
        </w:rPr>
        <w:t>are</w:t>
      </w:r>
      <w:r w:rsidRPr="006259CA">
        <w:rPr>
          <w:rFonts w:ascii="Avenir Book" w:hAnsi="Avenir Book"/>
          <w:color w:val="000000"/>
          <w:sz w:val="15"/>
          <w:szCs w:val="15"/>
        </w:rPr>
        <w:t xml:space="preserve"> unable to pay </w:t>
      </w:r>
      <w:r w:rsidR="00891DB1" w:rsidRPr="006259CA">
        <w:rPr>
          <w:rFonts w:ascii="Avenir Book" w:hAnsi="Avenir Book"/>
          <w:color w:val="000000"/>
          <w:sz w:val="15"/>
          <w:szCs w:val="15"/>
        </w:rPr>
        <w:t>Your</w:t>
      </w:r>
      <w:r w:rsidRPr="006259CA">
        <w:rPr>
          <w:rFonts w:ascii="Avenir Book" w:hAnsi="Avenir Book"/>
          <w:color w:val="000000"/>
          <w:sz w:val="15"/>
          <w:szCs w:val="15"/>
        </w:rPr>
        <w:t xml:space="preserve"> debts either within the meaning of section 123 of the Insolvency Act 1986 or if </w:t>
      </w:r>
      <w:r w:rsidR="00891DB1" w:rsidRPr="006259CA">
        <w:rPr>
          <w:rFonts w:ascii="Avenir Book" w:hAnsi="Avenir Book"/>
          <w:color w:val="000000"/>
          <w:sz w:val="15"/>
          <w:szCs w:val="15"/>
        </w:rPr>
        <w:t>W</w:t>
      </w:r>
      <w:r w:rsidRPr="006259CA">
        <w:rPr>
          <w:rFonts w:ascii="Avenir Book" w:hAnsi="Avenir Book"/>
          <w:color w:val="000000"/>
          <w:sz w:val="15"/>
          <w:szCs w:val="15"/>
        </w:rPr>
        <w:t xml:space="preserve">e reasonably believe that to be the </w:t>
      </w:r>
      <w:proofErr w:type="gramStart"/>
      <w:r w:rsidRPr="006259CA">
        <w:rPr>
          <w:rFonts w:ascii="Avenir Book" w:hAnsi="Avenir Book"/>
          <w:color w:val="000000"/>
          <w:sz w:val="15"/>
          <w:szCs w:val="15"/>
        </w:rPr>
        <w:t>case;</w:t>
      </w:r>
      <w:proofErr w:type="gramEnd"/>
      <w:r w:rsidRPr="006259CA">
        <w:rPr>
          <w:rFonts w:ascii="Avenir Book" w:hAnsi="Avenir Book"/>
          <w:color w:val="000000"/>
          <w:sz w:val="15"/>
          <w:szCs w:val="15"/>
        </w:rPr>
        <w:t xml:space="preserve"> </w:t>
      </w:r>
    </w:p>
    <w:p w14:paraId="66194803" w14:textId="77777777" w:rsidR="008613DE" w:rsidRPr="006259CA" w:rsidRDefault="008613DE" w:rsidP="00CA20E3">
      <w:pPr>
        <w:spacing w:line="192" w:lineRule="auto"/>
        <w:ind w:left="-567"/>
        <w:jc w:val="both"/>
        <w:rPr>
          <w:rFonts w:ascii="Avenir Book" w:hAnsi="Avenir Book"/>
          <w:sz w:val="15"/>
          <w:szCs w:val="15"/>
        </w:rPr>
      </w:pPr>
    </w:p>
    <w:p w14:paraId="74825DCD" w14:textId="2B27A405"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7</w:t>
      </w:r>
      <w:r w:rsidRPr="006259CA">
        <w:rPr>
          <w:rFonts w:ascii="Avenir Book" w:hAnsi="Avenir Book"/>
          <w:b/>
          <w:color w:val="000000"/>
          <w:sz w:val="15"/>
          <w:szCs w:val="15"/>
        </w:rPr>
        <w:t>.2.3</w:t>
      </w:r>
      <w:r w:rsidR="0095315E" w:rsidRPr="006259CA">
        <w:rPr>
          <w:rFonts w:ascii="Avenir Book" w:hAnsi="Avenir Book"/>
          <w:sz w:val="15"/>
          <w:szCs w:val="15"/>
        </w:rPr>
        <w:t xml:space="preserve"> </w:t>
      </w:r>
      <w:r w:rsidRPr="006259CA">
        <w:rPr>
          <w:rFonts w:ascii="Avenir Book" w:hAnsi="Avenir Book"/>
          <w:color w:val="000000"/>
          <w:sz w:val="15"/>
          <w:szCs w:val="15"/>
        </w:rPr>
        <w:t xml:space="preserve">become the subject of a company voluntary arrangement under the Insolvency Act </w:t>
      </w:r>
      <w:proofErr w:type="gramStart"/>
      <w:r w:rsidRPr="006259CA">
        <w:rPr>
          <w:rFonts w:ascii="Avenir Book" w:hAnsi="Avenir Book"/>
          <w:color w:val="000000"/>
          <w:sz w:val="15"/>
          <w:szCs w:val="15"/>
        </w:rPr>
        <w:t>1986;</w:t>
      </w:r>
      <w:proofErr w:type="gramEnd"/>
    </w:p>
    <w:p w14:paraId="485583C6" w14:textId="77777777" w:rsidR="008613DE" w:rsidRPr="006259CA" w:rsidRDefault="008613DE" w:rsidP="00CA20E3">
      <w:pPr>
        <w:spacing w:line="192" w:lineRule="auto"/>
        <w:ind w:left="-567"/>
        <w:jc w:val="both"/>
        <w:rPr>
          <w:rFonts w:ascii="Avenir Book" w:hAnsi="Avenir Book"/>
          <w:sz w:val="15"/>
          <w:szCs w:val="15"/>
        </w:rPr>
      </w:pPr>
    </w:p>
    <w:p w14:paraId="222916C9" w14:textId="2ACC2F01"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7</w:t>
      </w:r>
      <w:r w:rsidRPr="006259CA">
        <w:rPr>
          <w:rFonts w:ascii="Avenir Book" w:hAnsi="Avenir Book"/>
          <w:b/>
          <w:color w:val="000000"/>
          <w:sz w:val="15"/>
          <w:szCs w:val="15"/>
        </w:rPr>
        <w:t>.2.4</w:t>
      </w:r>
      <w:r w:rsidR="00DF34C5" w:rsidRPr="006259CA">
        <w:rPr>
          <w:rFonts w:ascii="Avenir Book" w:hAnsi="Avenir Book"/>
          <w:sz w:val="15"/>
          <w:szCs w:val="15"/>
        </w:rPr>
        <w:t xml:space="preserve"> </w:t>
      </w:r>
      <w:r w:rsidRPr="006259CA">
        <w:rPr>
          <w:rFonts w:ascii="Avenir Book" w:hAnsi="Avenir Book"/>
          <w:color w:val="000000"/>
          <w:sz w:val="15"/>
          <w:szCs w:val="15"/>
        </w:rPr>
        <w:t xml:space="preserve">become subject to a moratorium under Part A1 of the Insolvency Act </w:t>
      </w:r>
      <w:proofErr w:type="gramStart"/>
      <w:r w:rsidRPr="006259CA">
        <w:rPr>
          <w:rFonts w:ascii="Avenir Book" w:hAnsi="Avenir Book"/>
          <w:color w:val="000000"/>
          <w:sz w:val="15"/>
          <w:szCs w:val="15"/>
        </w:rPr>
        <w:t>1986;</w:t>
      </w:r>
      <w:proofErr w:type="gramEnd"/>
    </w:p>
    <w:p w14:paraId="1D5BF344" w14:textId="77777777" w:rsidR="008613DE" w:rsidRPr="006259CA" w:rsidRDefault="008613DE" w:rsidP="00CA20E3">
      <w:pPr>
        <w:spacing w:line="192" w:lineRule="auto"/>
        <w:ind w:left="-567"/>
        <w:jc w:val="both"/>
        <w:rPr>
          <w:rFonts w:ascii="Avenir Book" w:hAnsi="Avenir Book"/>
          <w:sz w:val="15"/>
          <w:szCs w:val="15"/>
        </w:rPr>
      </w:pPr>
    </w:p>
    <w:p w14:paraId="156AED10" w14:textId="7634155F"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7</w:t>
      </w:r>
      <w:r w:rsidRPr="006259CA">
        <w:rPr>
          <w:rFonts w:ascii="Avenir Book" w:hAnsi="Avenir Book"/>
          <w:b/>
          <w:color w:val="000000"/>
          <w:sz w:val="15"/>
          <w:szCs w:val="15"/>
        </w:rPr>
        <w:t>.2.5</w:t>
      </w:r>
      <w:r w:rsidR="00DF34C5" w:rsidRPr="006259CA">
        <w:rPr>
          <w:rFonts w:ascii="Avenir Book" w:hAnsi="Avenir Book"/>
          <w:sz w:val="15"/>
          <w:szCs w:val="15"/>
        </w:rPr>
        <w:t xml:space="preserve"> </w:t>
      </w:r>
      <w:r w:rsidRPr="006259CA">
        <w:rPr>
          <w:rFonts w:ascii="Avenir Book" w:hAnsi="Avenir Book"/>
          <w:color w:val="000000"/>
          <w:sz w:val="15"/>
          <w:szCs w:val="15"/>
        </w:rPr>
        <w:t xml:space="preserve">become subject to a restructuring plan under Part 26A of the Companies Act </w:t>
      </w:r>
      <w:proofErr w:type="gramStart"/>
      <w:r w:rsidRPr="006259CA">
        <w:rPr>
          <w:rFonts w:ascii="Avenir Book" w:hAnsi="Avenir Book"/>
          <w:color w:val="000000"/>
          <w:sz w:val="15"/>
          <w:szCs w:val="15"/>
        </w:rPr>
        <w:t>2006;</w:t>
      </w:r>
      <w:proofErr w:type="gramEnd"/>
    </w:p>
    <w:p w14:paraId="2AA1D165" w14:textId="0CC8C41C" w:rsidR="008613DE" w:rsidRPr="006259CA" w:rsidRDefault="008613DE" w:rsidP="00CA20E3">
      <w:pPr>
        <w:spacing w:line="192" w:lineRule="auto"/>
        <w:ind w:left="-567"/>
        <w:jc w:val="both"/>
        <w:rPr>
          <w:rFonts w:ascii="Avenir Book" w:hAnsi="Avenir Book"/>
          <w:sz w:val="15"/>
          <w:szCs w:val="15"/>
        </w:rPr>
      </w:pPr>
    </w:p>
    <w:p w14:paraId="7ABD5BB2" w14:textId="4724DFD0"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7</w:t>
      </w:r>
      <w:r w:rsidRPr="006259CA">
        <w:rPr>
          <w:rFonts w:ascii="Avenir Book" w:hAnsi="Avenir Book"/>
          <w:b/>
          <w:color w:val="000000"/>
          <w:sz w:val="15"/>
          <w:szCs w:val="15"/>
        </w:rPr>
        <w:t>.2.6</w:t>
      </w:r>
      <w:r w:rsidR="00DF34C5" w:rsidRPr="006259CA">
        <w:rPr>
          <w:rFonts w:ascii="Avenir Book" w:hAnsi="Avenir Book"/>
          <w:sz w:val="15"/>
          <w:szCs w:val="15"/>
        </w:rPr>
        <w:t xml:space="preserve"> </w:t>
      </w:r>
      <w:r w:rsidRPr="006259CA">
        <w:rPr>
          <w:rFonts w:ascii="Avenir Book" w:hAnsi="Avenir Book"/>
          <w:color w:val="000000"/>
          <w:sz w:val="15"/>
          <w:szCs w:val="15"/>
        </w:rPr>
        <w:t xml:space="preserve">become subject to a scheme of arrangement under Part 26 of the Companies Act </w:t>
      </w:r>
      <w:proofErr w:type="gramStart"/>
      <w:r w:rsidRPr="006259CA">
        <w:rPr>
          <w:rFonts w:ascii="Avenir Book" w:hAnsi="Avenir Book"/>
          <w:color w:val="000000"/>
          <w:sz w:val="15"/>
          <w:szCs w:val="15"/>
        </w:rPr>
        <w:t>2006;</w:t>
      </w:r>
      <w:proofErr w:type="gramEnd"/>
    </w:p>
    <w:p w14:paraId="4D73BBB7" w14:textId="77777777" w:rsidR="008613DE" w:rsidRPr="006259CA" w:rsidRDefault="008613DE" w:rsidP="00CA20E3">
      <w:pPr>
        <w:spacing w:line="192" w:lineRule="auto"/>
        <w:ind w:left="-567"/>
        <w:jc w:val="both"/>
        <w:rPr>
          <w:rFonts w:ascii="Avenir Book" w:hAnsi="Avenir Book"/>
          <w:sz w:val="15"/>
          <w:szCs w:val="15"/>
        </w:rPr>
      </w:pPr>
    </w:p>
    <w:p w14:paraId="3B7E0045" w14:textId="67152C84"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7</w:t>
      </w:r>
      <w:r w:rsidRPr="006259CA">
        <w:rPr>
          <w:rFonts w:ascii="Avenir Book" w:hAnsi="Avenir Book"/>
          <w:b/>
          <w:color w:val="000000"/>
          <w:sz w:val="15"/>
          <w:szCs w:val="15"/>
        </w:rPr>
        <w:t>.2.7</w:t>
      </w:r>
      <w:r w:rsidR="00DF34C5" w:rsidRPr="006259CA">
        <w:rPr>
          <w:rFonts w:ascii="Avenir Book" w:hAnsi="Avenir Book"/>
          <w:sz w:val="15"/>
          <w:szCs w:val="15"/>
        </w:rPr>
        <w:t xml:space="preserve"> </w:t>
      </w:r>
      <w:r w:rsidRPr="006259CA">
        <w:rPr>
          <w:rFonts w:ascii="Avenir Book" w:hAnsi="Avenir Book"/>
          <w:color w:val="000000"/>
          <w:sz w:val="15"/>
          <w:szCs w:val="15"/>
        </w:rPr>
        <w:t>ha</w:t>
      </w:r>
      <w:r w:rsidR="00891DB1" w:rsidRPr="006259CA">
        <w:rPr>
          <w:rFonts w:ascii="Avenir Book" w:hAnsi="Avenir Book"/>
          <w:color w:val="000000"/>
          <w:sz w:val="15"/>
          <w:szCs w:val="15"/>
        </w:rPr>
        <w:t>ve</w:t>
      </w:r>
      <w:r w:rsidRPr="006259CA">
        <w:rPr>
          <w:rFonts w:ascii="Avenir Book" w:hAnsi="Avenir Book"/>
          <w:color w:val="000000"/>
          <w:sz w:val="15"/>
          <w:szCs w:val="15"/>
        </w:rPr>
        <w:t xml:space="preserve"> a receiver, manager, administrator or administrative receiver appointed over all or any part of </w:t>
      </w:r>
      <w:r w:rsidR="00891DB1" w:rsidRPr="006259CA">
        <w:rPr>
          <w:rFonts w:ascii="Avenir Book" w:hAnsi="Avenir Book"/>
          <w:color w:val="000000"/>
          <w:sz w:val="15"/>
          <w:szCs w:val="15"/>
        </w:rPr>
        <w:t>You</w:t>
      </w:r>
      <w:r w:rsidRPr="006259CA">
        <w:rPr>
          <w:rFonts w:ascii="Avenir Book" w:hAnsi="Avenir Book"/>
          <w:color w:val="000000"/>
          <w:sz w:val="15"/>
          <w:szCs w:val="15"/>
        </w:rPr>
        <w:t xml:space="preserve">, </w:t>
      </w:r>
      <w:r w:rsidR="00891DB1" w:rsidRPr="006259CA">
        <w:rPr>
          <w:rFonts w:ascii="Avenir Book" w:hAnsi="Avenir Book"/>
          <w:color w:val="000000"/>
          <w:sz w:val="15"/>
          <w:szCs w:val="15"/>
        </w:rPr>
        <w:t xml:space="preserve">or Your </w:t>
      </w:r>
      <w:r w:rsidRPr="006259CA">
        <w:rPr>
          <w:rFonts w:ascii="Avenir Book" w:hAnsi="Avenir Book"/>
          <w:color w:val="000000"/>
          <w:sz w:val="15"/>
          <w:szCs w:val="15"/>
        </w:rPr>
        <w:t xml:space="preserve">assets or </w:t>
      </w:r>
      <w:proofErr w:type="gramStart"/>
      <w:r w:rsidRPr="006259CA">
        <w:rPr>
          <w:rFonts w:ascii="Avenir Book" w:hAnsi="Avenir Book"/>
          <w:color w:val="000000"/>
          <w:sz w:val="15"/>
          <w:szCs w:val="15"/>
        </w:rPr>
        <w:t>income;</w:t>
      </w:r>
      <w:proofErr w:type="gramEnd"/>
    </w:p>
    <w:p w14:paraId="6BDD206B" w14:textId="77777777" w:rsidR="008613DE" w:rsidRPr="006259CA" w:rsidRDefault="008613DE" w:rsidP="00CA20E3">
      <w:pPr>
        <w:spacing w:line="192" w:lineRule="auto"/>
        <w:ind w:left="-567"/>
        <w:jc w:val="both"/>
        <w:rPr>
          <w:rFonts w:ascii="Avenir Book" w:hAnsi="Avenir Book"/>
          <w:sz w:val="15"/>
          <w:szCs w:val="15"/>
        </w:rPr>
      </w:pPr>
    </w:p>
    <w:p w14:paraId="14303B3D" w14:textId="44FF0D4C"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7</w:t>
      </w:r>
      <w:r w:rsidRPr="006259CA">
        <w:rPr>
          <w:rFonts w:ascii="Avenir Book" w:hAnsi="Avenir Book"/>
          <w:b/>
          <w:color w:val="000000"/>
          <w:sz w:val="15"/>
          <w:szCs w:val="15"/>
        </w:rPr>
        <w:t>.2.8</w:t>
      </w:r>
      <w:r w:rsidR="00DF34C5" w:rsidRPr="006259CA">
        <w:rPr>
          <w:rFonts w:ascii="Avenir Book" w:hAnsi="Avenir Book"/>
          <w:sz w:val="15"/>
          <w:szCs w:val="15"/>
        </w:rPr>
        <w:t xml:space="preserve"> </w:t>
      </w:r>
      <w:r w:rsidRPr="006259CA">
        <w:rPr>
          <w:rFonts w:ascii="Avenir Book" w:hAnsi="Avenir Book"/>
          <w:color w:val="000000"/>
          <w:sz w:val="15"/>
          <w:szCs w:val="15"/>
        </w:rPr>
        <w:t>ha</w:t>
      </w:r>
      <w:r w:rsidR="00891DB1" w:rsidRPr="006259CA">
        <w:rPr>
          <w:rFonts w:ascii="Avenir Book" w:hAnsi="Avenir Book"/>
          <w:color w:val="000000"/>
          <w:sz w:val="15"/>
          <w:szCs w:val="15"/>
        </w:rPr>
        <w:t>ve</w:t>
      </w:r>
      <w:r w:rsidRPr="006259CA">
        <w:rPr>
          <w:rFonts w:ascii="Avenir Book" w:hAnsi="Avenir Book"/>
          <w:color w:val="000000"/>
          <w:sz w:val="15"/>
          <w:szCs w:val="15"/>
        </w:rPr>
        <w:t xml:space="preserve"> a resolution passed for </w:t>
      </w:r>
      <w:r w:rsidR="00891DB1" w:rsidRPr="006259CA">
        <w:rPr>
          <w:rFonts w:ascii="Avenir Book" w:hAnsi="Avenir Book"/>
          <w:color w:val="000000"/>
          <w:sz w:val="15"/>
          <w:szCs w:val="15"/>
        </w:rPr>
        <w:t>Your</w:t>
      </w:r>
      <w:r w:rsidRPr="006259CA">
        <w:rPr>
          <w:rFonts w:ascii="Avenir Book" w:hAnsi="Avenir Book"/>
          <w:color w:val="000000"/>
          <w:sz w:val="15"/>
          <w:szCs w:val="15"/>
        </w:rPr>
        <w:t xml:space="preserve"> winding </w:t>
      </w:r>
      <w:proofErr w:type="gramStart"/>
      <w:r w:rsidRPr="006259CA">
        <w:rPr>
          <w:rFonts w:ascii="Avenir Book" w:hAnsi="Avenir Book"/>
          <w:color w:val="000000"/>
          <w:sz w:val="15"/>
          <w:szCs w:val="15"/>
        </w:rPr>
        <w:t>up;</w:t>
      </w:r>
      <w:proofErr w:type="gramEnd"/>
    </w:p>
    <w:p w14:paraId="195D4344" w14:textId="77777777" w:rsidR="008613DE" w:rsidRPr="006259CA" w:rsidRDefault="008613DE" w:rsidP="00CA20E3">
      <w:pPr>
        <w:spacing w:line="192" w:lineRule="auto"/>
        <w:ind w:left="-567"/>
        <w:jc w:val="both"/>
        <w:rPr>
          <w:rFonts w:ascii="Avenir Book" w:hAnsi="Avenir Book"/>
          <w:sz w:val="15"/>
          <w:szCs w:val="15"/>
        </w:rPr>
      </w:pPr>
    </w:p>
    <w:p w14:paraId="1D73BCC7" w14:textId="4826E47F"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7</w:t>
      </w:r>
      <w:r w:rsidRPr="006259CA">
        <w:rPr>
          <w:rFonts w:ascii="Avenir Book" w:hAnsi="Avenir Book"/>
          <w:b/>
          <w:color w:val="000000"/>
          <w:sz w:val="15"/>
          <w:szCs w:val="15"/>
        </w:rPr>
        <w:t>.2.9</w:t>
      </w:r>
      <w:r w:rsidR="00DF34C5" w:rsidRPr="006259CA">
        <w:rPr>
          <w:rFonts w:ascii="Avenir Book" w:hAnsi="Avenir Book"/>
          <w:sz w:val="15"/>
          <w:szCs w:val="15"/>
        </w:rPr>
        <w:t xml:space="preserve"> </w:t>
      </w:r>
      <w:r w:rsidRPr="006259CA">
        <w:rPr>
          <w:rFonts w:ascii="Avenir Book" w:hAnsi="Avenir Book"/>
          <w:color w:val="000000"/>
          <w:sz w:val="15"/>
          <w:szCs w:val="15"/>
        </w:rPr>
        <w:t>ha</w:t>
      </w:r>
      <w:r w:rsidR="00891DB1" w:rsidRPr="006259CA">
        <w:rPr>
          <w:rFonts w:ascii="Avenir Book" w:hAnsi="Avenir Book"/>
          <w:color w:val="000000"/>
          <w:sz w:val="15"/>
          <w:szCs w:val="15"/>
        </w:rPr>
        <w:t>ve</w:t>
      </w:r>
      <w:r w:rsidRPr="006259CA">
        <w:rPr>
          <w:rFonts w:ascii="Avenir Book" w:hAnsi="Avenir Book"/>
          <w:color w:val="000000"/>
          <w:sz w:val="15"/>
          <w:szCs w:val="15"/>
        </w:rPr>
        <w:t xml:space="preserve"> a petition presented to any court for its winding up or an application is made for an administration order, or any winding-up or administration order is made against </w:t>
      </w:r>
      <w:proofErr w:type="gramStart"/>
      <w:r w:rsidR="00891DB1" w:rsidRPr="006259CA">
        <w:rPr>
          <w:rFonts w:ascii="Avenir Book" w:hAnsi="Avenir Book"/>
          <w:color w:val="000000"/>
          <w:sz w:val="15"/>
          <w:szCs w:val="15"/>
        </w:rPr>
        <w:t>You</w:t>
      </w:r>
      <w:r w:rsidRPr="006259CA">
        <w:rPr>
          <w:rFonts w:ascii="Avenir Book" w:hAnsi="Avenir Book"/>
          <w:color w:val="000000"/>
          <w:sz w:val="15"/>
          <w:szCs w:val="15"/>
        </w:rPr>
        <w:t>;</w:t>
      </w:r>
      <w:proofErr w:type="gramEnd"/>
    </w:p>
    <w:p w14:paraId="7C1DDBA8" w14:textId="77777777" w:rsidR="008613DE" w:rsidRPr="006259CA" w:rsidRDefault="008613DE" w:rsidP="00CA20E3">
      <w:pPr>
        <w:spacing w:line="192" w:lineRule="auto"/>
        <w:ind w:left="-567"/>
        <w:jc w:val="both"/>
        <w:rPr>
          <w:rFonts w:ascii="Avenir Book" w:hAnsi="Avenir Book"/>
          <w:sz w:val="15"/>
          <w:szCs w:val="15"/>
        </w:rPr>
      </w:pPr>
    </w:p>
    <w:p w14:paraId="04664B45" w14:textId="76D214FE"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7</w:t>
      </w:r>
      <w:r w:rsidRPr="006259CA">
        <w:rPr>
          <w:rFonts w:ascii="Avenir Book" w:hAnsi="Avenir Book"/>
          <w:b/>
          <w:color w:val="000000"/>
          <w:sz w:val="15"/>
          <w:szCs w:val="15"/>
        </w:rPr>
        <w:t>.2.10</w:t>
      </w:r>
      <w:r w:rsidR="00DF34C5" w:rsidRPr="006259CA">
        <w:rPr>
          <w:rFonts w:ascii="Avenir Book" w:hAnsi="Avenir Book"/>
          <w:sz w:val="15"/>
          <w:szCs w:val="15"/>
        </w:rPr>
        <w:t xml:space="preserve"> </w:t>
      </w:r>
      <w:r w:rsidR="00891DB1" w:rsidRPr="006259CA">
        <w:rPr>
          <w:rFonts w:ascii="Avenir Book" w:hAnsi="Avenir Book"/>
          <w:color w:val="000000"/>
          <w:sz w:val="15"/>
          <w:szCs w:val="15"/>
        </w:rPr>
        <w:t>are</w:t>
      </w:r>
      <w:r w:rsidRPr="006259CA">
        <w:rPr>
          <w:rFonts w:ascii="Avenir Book" w:hAnsi="Avenir Book"/>
          <w:color w:val="000000"/>
          <w:sz w:val="15"/>
          <w:szCs w:val="15"/>
        </w:rPr>
        <w:t xml:space="preserve"> subject to any procedure for the taking control of </w:t>
      </w:r>
      <w:r w:rsidR="00891DB1" w:rsidRPr="006259CA">
        <w:rPr>
          <w:rFonts w:ascii="Avenir Book" w:hAnsi="Avenir Book"/>
          <w:color w:val="000000"/>
          <w:sz w:val="15"/>
          <w:szCs w:val="15"/>
        </w:rPr>
        <w:t>Your</w:t>
      </w:r>
      <w:r w:rsidRPr="006259CA">
        <w:rPr>
          <w:rFonts w:ascii="Avenir Book" w:hAnsi="Avenir Book"/>
          <w:color w:val="000000"/>
          <w:sz w:val="15"/>
          <w:szCs w:val="15"/>
        </w:rPr>
        <w:t xml:space="preserve"> goods that is not withdrawn or discharged within </w:t>
      </w:r>
      <w:r w:rsidR="00DF34C5" w:rsidRPr="006259CA">
        <w:rPr>
          <w:rFonts w:ascii="Avenir Book" w:hAnsi="Avenir Book"/>
          <w:color w:val="000000"/>
          <w:sz w:val="15"/>
          <w:szCs w:val="15"/>
        </w:rPr>
        <w:t>5 Business D</w:t>
      </w:r>
      <w:r w:rsidRPr="006259CA">
        <w:rPr>
          <w:rFonts w:ascii="Avenir Book" w:hAnsi="Avenir Book"/>
          <w:color w:val="000000"/>
          <w:sz w:val="15"/>
          <w:szCs w:val="15"/>
        </w:rPr>
        <w:t xml:space="preserve">ays of that procedure being </w:t>
      </w:r>
      <w:proofErr w:type="gramStart"/>
      <w:r w:rsidRPr="006259CA">
        <w:rPr>
          <w:rFonts w:ascii="Avenir Book" w:hAnsi="Avenir Book"/>
          <w:color w:val="000000"/>
          <w:sz w:val="15"/>
          <w:szCs w:val="15"/>
        </w:rPr>
        <w:t>commenced;</w:t>
      </w:r>
      <w:proofErr w:type="gramEnd"/>
    </w:p>
    <w:p w14:paraId="636256F4" w14:textId="77777777" w:rsidR="008613DE" w:rsidRPr="006259CA" w:rsidRDefault="008613DE" w:rsidP="00CA20E3">
      <w:pPr>
        <w:spacing w:line="192" w:lineRule="auto"/>
        <w:ind w:left="-567"/>
        <w:jc w:val="both"/>
        <w:rPr>
          <w:rFonts w:ascii="Avenir Book" w:hAnsi="Avenir Book"/>
          <w:sz w:val="15"/>
          <w:szCs w:val="15"/>
        </w:rPr>
      </w:pPr>
    </w:p>
    <w:p w14:paraId="1F3CF471" w14:textId="5ADAE77B"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7</w:t>
      </w:r>
      <w:r w:rsidRPr="006259CA">
        <w:rPr>
          <w:rFonts w:ascii="Avenir Book" w:hAnsi="Avenir Book"/>
          <w:b/>
          <w:color w:val="000000"/>
          <w:sz w:val="15"/>
          <w:szCs w:val="15"/>
        </w:rPr>
        <w:t>.2.11</w:t>
      </w:r>
      <w:r w:rsidR="00DF34C5" w:rsidRPr="006259CA">
        <w:rPr>
          <w:rFonts w:ascii="Avenir Book" w:hAnsi="Avenir Book"/>
          <w:sz w:val="15"/>
          <w:szCs w:val="15"/>
        </w:rPr>
        <w:t xml:space="preserve"> </w:t>
      </w:r>
      <w:r w:rsidRPr="006259CA">
        <w:rPr>
          <w:rFonts w:ascii="Avenir Book" w:hAnsi="Avenir Book"/>
          <w:color w:val="000000"/>
          <w:sz w:val="15"/>
          <w:szCs w:val="15"/>
        </w:rPr>
        <w:t>ha</w:t>
      </w:r>
      <w:r w:rsidR="00891DB1" w:rsidRPr="006259CA">
        <w:rPr>
          <w:rFonts w:ascii="Avenir Book" w:hAnsi="Avenir Book"/>
          <w:color w:val="000000"/>
          <w:sz w:val="15"/>
          <w:szCs w:val="15"/>
        </w:rPr>
        <w:t>ve</w:t>
      </w:r>
      <w:r w:rsidRPr="006259CA">
        <w:rPr>
          <w:rFonts w:ascii="Avenir Book" w:hAnsi="Avenir Book"/>
          <w:color w:val="000000"/>
          <w:sz w:val="15"/>
          <w:szCs w:val="15"/>
        </w:rPr>
        <w:t xml:space="preserve"> a freezing order made against </w:t>
      </w:r>
      <w:proofErr w:type="gramStart"/>
      <w:r w:rsidR="00891DB1" w:rsidRPr="006259CA">
        <w:rPr>
          <w:rFonts w:ascii="Avenir Book" w:hAnsi="Avenir Book"/>
          <w:color w:val="000000"/>
          <w:sz w:val="15"/>
          <w:szCs w:val="15"/>
        </w:rPr>
        <w:t>You</w:t>
      </w:r>
      <w:r w:rsidRPr="006259CA">
        <w:rPr>
          <w:rFonts w:ascii="Avenir Book" w:hAnsi="Avenir Book"/>
          <w:color w:val="000000"/>
          <w:sz w:val="15"/>
          <w:szCs w:val="15"/>
        </w:rPr>
        <w:t>;</w:t>
      </w:r>
      <w:proofErr w:type="gramEnd"/>
    </w:p>
    <w:p w14:paraId="007A579D" w14:textId="77777777" w:rsidR="008613DE" w:rsidRPr="006259CA" w:rsidRDefault="008613DE" w:rsidP="00CA20E3">
      <w:pPr>
        <w:spacing w:line="192" w:lineRule="auto"/>
        <w:ind w:left="-567"/>
        <w:jc w:val="both"/>
        <w:rPr>
          <w:rFonts w:ascii="Avenir Book" w:hAnsi="Avenir Book"/>
          <w:sz w:val="15"/>
          <w:szCs w:val="15"/>
        </w:rPr>
      </w:pPr>
    </w:p>
    <w:p w14:paraId="7456E6F0" w14:textId="4BEFA396"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lastRenderedPageBreak/>
        <w:t>1</w:t>
      </w:r>
      <w:r w:rsidR="007516CC" w:rsidRPr="006259CA">
        <w:rPr>
          <w:rFonts w:ascii="Avenir Book" w:hAnsi="Avenir Book"/>
          <w:b/>
          <w:color w:val="000000"/>
          <w:sz w:val="15"/>
          <w:szCs w:val="15"/>
        </w:rPr>
        <w:t>7</w:t>
      </w:r>
      <w:r w:rsidRPr="006259CA">
        <w:rPr>
          <w:rFonts w:ascii="Avenir Book" w:hAnsi="Avenir Book"/>
          <w:b/>
          <w:color w:val="000000"/>
          <w:sz w:val="15"/>
          <w:szCs w:val="15"/>
        </w:rPr>
        <w:t>.2.12</w:t>
      </w:r>
      <w:r w:rsidR="00DF34C5" w:rsidRPr="006259CA">
        <w:rPr>
          <w:rFonts w:ascii="Avenir Book" w:hAnsi="Avenir Book"/>
          <w:sz w:val="15"/>
          <w:szCs w:val="15"/>
        </w:rPr>
        <w:t xml:space="preserve"> </w:t>
      </w:r>
      <w:r w:rsidR="00891DB1" w:rsidRPr="006259CA">
        <w:rPr>
          <w:rFonts w:ascii="Avenir Book" w:hAnsi="Avenir Book"/>
          <w:color w:val="000000"/>
          <w:sz w:val="15"/>
          <w:szCs w:val="15"/>
        </w:rPr>
        <w:t>are</w:t>
      </w:r>
      <w:r w:rsidRPr="006259CA">
        <w:rPr>
          <w:rFonts w:ascii="Avenir Book" w:hAnsi="Avenir Book"/>
          <w:color w:val="000000"/>
          <w:sz w:val="15"/>
          <w:szCs w:val="15"/>
        </w:rPr>
        <w:t xml:space="preserve"> subject to any recovery or attempted recovery of items supplied to </w:t>
      </w:r>
      <w:r w:rsidR="00891DB1" w:rsidRPr="006259CA">
        <w:rPr>
          <w:rFonts w:ascii="Avenir Book" w:hAnsi="Avenir Book"/>
          <w:color w:val="000000"/>
          <w:sz w:val="15"/>
          <w:szCs w:val="15"/>
        </w:rPr>
        <w:t>You</w:t>
      </w:r>
      <w:r w:rsidRPr="006259CA">
        <w:rPr>
          <w:rFonts w:ascii="Avenir Book" w:hAnsi="Avenir Book"/>
          <w:color w:val="000000"/>
          <w:sz w:val="15"/>
          <w:szCs w:val="15"/>
        </w:rPr>
        <w:t xml:space="preserve"> by a supplier retaining title in those </w:t>
      </w:r>
      <w:proofErr w:type="gramStart"/>
      <w:r w:rsidRPr="006259CA">
        <w:rPr>
          <w:rFonts w:ascii="Avenir Book" w:hAnsi="Avenir Book"/>
          <w:color w:val="000000"/>
          <w:sz w:val="15"/>
          <w:szCs w:val="15"/>
        </w:rPr>
        <w:t>items;</w:t>
      </w:r>
      <w:proofErr w:type="gramEnd"/>
    </w:p>
    <w:p w14:paraId="44E68E15" w14:textId="77777777" w:rsidR="008613DE" w:rsidRPr="006259CA" w:rsidRDefault="008613DE" w:rsidP="00CA20E3">
      <w:pPr>
        <w:spacing w:line="192" w:lineRule="auto"/>
        <w:ind w:left="-567"/>
        <w:jc w:val="both"/>
        <w:rPr>
          <w:rFonts w:ascii="Avenir Book" w:hAnsi="Avenir Book"/>
          <w:sz w:val="15"/>
          <w:szCs w:val="15"/>
        </w:rPr>
      </w:pPr>
    </w:p>
    <w:p w14:paraId="3D78A3D6" w14:textId="00E6232C"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7</w:t>
      </w:r>
      <w:r w:rsidRPr="006259CA">
        <w:rPr>
          <w:rFonts w:ascii="Avenir Book" w:hAnsi="Avenir Book"/>
          <w:b/>
          <w:color w:val="000000"/>
          <w:sz w:val="15"/>
          <w:szCs w:val="15"/>
        </w:rPr>
        <w:t>.2.13</w:t>
      </w:r>
      <w:r w:rsidR="00DF34C5" w:rsidRPr="006259CA">
        <w:rPr>
          <w:rFonts w:ascii="Avenir Book" w:hAnsi="Avenir Book"/>
          <w:sz w:val="15"/>
          <w:szCs w:val="15"/>
        </w:rPr>
        <w:t xml:space="preserve"> </w:t>
      </w:r>
      <w:r w:rsidR="00891DB1" w:rsidRPr="006259CA">
        <w:rPr>
          <w:rFonts w:ascii="Avenir Book" w:hAnsi="Avenir Book"/>
          <w:color w:val="000000"/>
          <w:sz w:val="15"/>
          <w:szCs w:val="15"/>
        </w:rPr>
        <w:t>are</w:t>
      </w:r>
      <w:r w:rsidRPr="006259CA">
        <w:rPr>
          <w:rFonts w:ascii="Avenir Book" w:hAnsi="Avenir Book"/>
          <w:color w:val="000000"/>
          <w:sz w:val="15"/>
          <w:szCs w:val="15"/>
        </w:rPr>
        <w:t xml:space="preserve"> subject to any events or circumstances analogous to those in clauses 1</w:t>
      </w:r>
      <w:r w:rsidR="00891DB1" w:rsidRPr="006259CA">
        <w:rPr>
          <w:rFonts w:ascii="Avenir Book" w:hAnsi="Avenir Book"/>
          <w:color w:val="000000"/>
          <w:sz w:val="15"/>
          <w:szCs w:val="15"/>
        </w:rPr>
        <w:t>7</w:t>
      </w:r>
      <w:r w:rsidRPr="006259CA">
        <w:rPr>
          <w:rFonts w:ascii="Avenir Book" w:hAnsi="Avenir Book"/>
          <w:color w:val="000000"/>
          <w:sz w:val="15"/>
          <w:szCs w:val="15"/>
        </w:rPr>
        <w:t>.2.1 to 1</w:t>
      </w:r>
      <w:r w:rsidR="00891DB1" w:rsidRPr="006259CA">
        <w:rPr>
          <w:rFonts w:ascii="Avenir Book" w:hAnsi="Avenir Book"/>
          <w:color w:val="000000"/>
          <w:sz w:val="15"/>
          <w:szCs w:val="15"/>
        </w:rPr>
        <w:t>7</w:t>
      </w:r>
      <w:r w:rsidRPr="006259CA">
        <w:rPr>
          <w:rFonts w:ascii="Avenir Book" w:hAnsi="Avenir Book"/>
          <w:color w:val="000000"/>
          <w:sz w:val="15"/>
          <w:szCs w:val="15"/>
        </w:rPr>
        <w:t xml:space="preserve">.2.12 </w:t>
      </w:r>
      <w:r w:rsidR="00DF34C5" w:rsidRPr="006259CA">
        <w:rPr>
          <w:rFonts w:ascii="Avenir Book" w:hAnsi="Avenir Book"/>
          <w:color w:val="000000"/>
          <w:sz w:val="15"/>
          <w:szCs w:val="15"/>
        </w:rPr>
        <w:t xml:space="preserve">in respect of any legal entity and </w:t>
      </w:r>
      <w:r w:rsidRPr="006259CA">
        <w:rPr>
          <w:rFonts w:ascii="Avenir Book" w:hAnsi="Avenir Book"/>
          <w:color w:val="000000"/>
          <w:sz w:val="15"/>
          <w:szCs w:val="15"/>
        </w:rPr>
        <w:t>in any jurisdiction</w:t>
      </w:r>
      <w:r w:rsidR="00DF34C5" w:rsidRPr="006259CA">
        <w:rPr>
          <w:rFonts w:ascii="Avenir Book" w:hAnsi="Avenir Book"/>
          <w:bCs/>
          <w:color w:val="000000"/>
          <w:sz w:val="15"/>
          <w:szCs w:val="15"/>
        </w:rPr>
        <w:t>.</w:t>
      </w:r>
    </w:p>
    <w:p w14:paraId="583215D8" w14:textId="77777777" w:rsidR="008613DE" w:rsidRPr="006259CA" w:rsidRDefault="008613DE" w:rsidP="00CA20E3">
      <w:pPr>
        <w:spacing w:line="192" w:lineRule="auto"/>
        <w:ind w:left="-567"/>
        <w:jc w:val="both"/>
        <w:rPr>
          <w:rFonts w:ascii="Avenir Book" w:hAnsi="Avenir Book"/>
          <w:sz w:val="15"/>
          <w:szCs w:val="15"/>
        </w:rPr>
      </w:pPr>
    </w:p>
    <w:p w14:paraId="7B7D789C" w14:textId="6BDA375B"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7</w:t>
      </w:r>
      <w:r w:rsidRPr="006259CA">
        <w:rPr>
          <w:rFonts w:ascii="Avenir Book" w:hAnsi="Avenir Book"/>
          <w:b/>
          <w:color w:val="000000"/>
          <w:sz w:val="15"/>
          <w:szCs w:val="15"/>
        </w:rPr>
        <w:t>.3</w:t>
      </w:r>
      <w:r w:rsidR="00DF34C5" w:rsidRPr="006259CA">
        <w:rPr>
          <w:rFonts w:ascii="Avenir Book" w:hAnsi="Avenir Book"/>
          <w:sz w:val="15"/>
          <w:szCs w:val="15"/>
        </w:rPr>
        <w:t xml:space="preserve"> </w:t>
      </w:r>
      <w:r w:rsidR="00891DB1" w:rsidRPr="006259CA">
        <w:rPr>
          <w:rFonts w:ascii="Avenir Book" w:hAnsi="Avenir Book"/>
          <w:color w:val="000000"/>
          <w:sz w:val="15"/>
          <w:szCs w:val="15"/>
        </w:rPr>
        <w:t>We</w:t>
      </w:r>
      <w:r w:rsidRPr="006259CA">
        <w:rPr>
          <w:rFonts w:ascii="Avenir Book" w:hAnsi="Avenir Book"/>
          <w:color w:val="000000"/>
          <w:sz w:val="15"/>
          <w:szCs w:val="15"/>
        </w:rPr>
        <w:t xml:space="preserve"> may terminate the Contract at any time by giving not less than </w:t>
      </w:r>
      <w:r w:rsidR="00DF34C5" w:rsidRPr="006259CA">
        <w:rPr>
          <w:rFonts w:ascii="Avenir Book" w:hAnsi="Avenir Book"/>
          <w:color w:val="000000"/>
          <w:sz w:val="15"/>
          <w:szCs w:val="15"/>
        </w:rPr>
        <w:t>4</w:t>
      </w:r>
      <w:r w:rsidRPr="006259CA">
        <w:rPr>
          <w:rFonts w:ascii="Avenir Book" w:hAnsi="Avenir Book"/>
          <w:color w:val="000000"/>
          <w:sz w:val="15"/>
          <w:szCs w:val="15"/>
        </w:rPr>
        <w:t xml:space="preserve"> weeks’ notice in writing to </w:t>
      </w:r>
      <w:r w:rsidR="00891DB1" w:rsidRPr="006259CA">
        <w:rPr>
          <w:rFonts w:ascii="Avenir Book" w:hAnsi="Avenir Book"/>
          <w:color w:val="000000"/>
          <w:sz w:val="15"/>
          <w:szCs w:val="15"/>
        </w:rPr>
        <w:t>You</w:t>
      </w:r>
      <w:r w:rsidRPr="006259CA">
        <w:rPr>
          <w:rFonts w:ascii="Avenir Book" w:hAnsi="Avenir Book"/>
          <w:color w:val="000000"/>
          <w:sz w:val="15"/>
          <w:szCs w:val="15"/>
        </w:rPr>
        <w:t xml:space="preserve"> if </w:t>
      </w:r>
      <w:r w:rsidR="00891DB1" w:rsidRPr="006259CA">
        <w:rPr>
          <w:rFonts w:ascii="Avenir Book" w:hAnsi="Avenir Book"/>
          <w:color w:val="000000"/>
          <w:sz w:val="15"/>
          <w:szCs w:val="15"/>
        </w:rPr>
        <w:t>You</w:t>
      </w:r>
      <w:r w:rsidRPr="006259CA">
        <w:rPr>
          <w:rFonts w:ascii="Avenir Book" w:hAnsi="Avenir Book"/>
          <w:color w:val="000000"/>
          <w:sz w:val="15"/>
          <w:szCs w:val="15"/>
        </w:rPr>
        <w:t xml:space="preserve"> undergo a change of </w:t>
      </w:r>
      <w:r w:rsidR="00303D11" w:rsidRPr="006259CA">
        <w:rPr>
          <w:rFonts w:ascii="Avenir Book" w:hAnsi="Avenir Book"/>
          <w:color w:val="000000"/>
          <w:sz w:val="15"/>
          <w:szCs w:val="15"/>
        </w:rPr>
        <w:t>ownership</w:t>
      </w:r>
      <w:r w:rsidR="00DF34C5" w:rsidRPr="006259CA">
        <w:rPr>
          <w:rFonts w:ascii="Avenir Book" w:hAnsi="Avenir Book"/>
          <w:color w:val="000000"/>
          <w:sz w:val="15"/>
          <w:szCs w:val="15"/>
        </w:rPr>
        <w:t>.</w:t>
      </w:r>
    </w:p>
    <w:p w14:paraId="1788F6DB" w14:textId="77777777" w:rsidR="008613DE" w:rsidRPr="006259CA" w:rsidRDefault="008613DE" w:rsidP="00CA20E3">
      <w:pPr>
        <w:spacing w:line="192" w:lineRule="auto"/>
        <w:ind w:left="-567"/>
        <w:jc w:val="both"/>
        <w:rPr>
          <w:rFonts w:ascii="Avenir Book" w:hAnsi="Avenir Book"/>
          <w:sz w:val="15"/>
          <w:szCs w:val="15"/>
        </w:rPr>
      </w:pPr>
    </w:p>
    <w:p w14:paraId="60C8B535" w14:textId="42D9B209"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7</w:t>
      </w:r>
      <w:r w:rsidRPr="006259CA">
        <w:rPr>
          <w:rFonts w:ascii="Avenir Book" w:hAnsi="Avenir Book"/>
          <w:b/>
          <w:color w:val="000000"/>
          <w:sz w:val="15"/>
          <w:szCs w:val="15"/>
        </w:rPr>
        <w:t>.4</w:t>
      </w:r>
      <w:r w:rsidR="00DF34C5" w:rsidRPr="006259CA">
        <w:rPr>
          <w:rFonts w:ascii="Avenir Book" w:hAnsi="Avenir Book"/>
          <w:sz w:val="15"/>
          <w:szCs w:val="15"/>
        </w:rPr>
        <w:t xml:space="preserve"> </w:t>
      </w:r>
      <w:r w:rsidRPr="006259CA">
        <w:rPr>
          <w:rFonts w:ascii="Avenir Book" w:hAnsi="Avenir Book"/>
          <w:color w:val="000000"/>
          <w:sz w:val="15"/>
          <w:szCs w:val="15"/>
        </w:rPr>
        <w:t xml:space="preserve">If </w:t>
      </w:r>
      <w:r w:rsidR="00891DB1" w:rsidRPr="006259CA">
        <w:rPr>
          <w:rFonts w:ascii="Avenir Book" w:hAnsi="Avenir Book"/>
          <w:color w:val="000000"/>
          <w:sz w:val="15"/>
          <w:szCs w:val="15"/>
        </w:rPr>
        <w:t>You</w:t>
      </w:r>
      <w:r w:rsidRPr="006259CA">
        <w:rPr>
          <w:rFonts w:ascii="Avenir Book" w:hAnsi="Avenir Book"/>
          <w:color w:val="000000"/>
          <w:sz w:val="15"/>
          <w:szCs w:val="15"/>
        </w:rPr>
        <w:t xml:space="preserve"> become aware that any event has occurred, or circumstances exist, which may entitle </w:t>
      </w:r>
      <w:r w:rsidR="00891DB1" w:rsidRPr="006259CA">
        <w:rPr>
          <w:rFonts w:ascii="Avenir Book" w:hAnsi="Avenir Book"/>
          <w:color w:val="000000"/>
          <w:sz w:val="15"/>
          <w:szCs w:val="15"/>
        </w:rPr>
        <w:t>Us</w:t>
      </w:r>
      <w:r w:rsidRPr="006259CA">
        <w:rPr>
          <w:rFonts w:ascii="Avenir Book" w:hAnsi="Avenir Book"/>
          <w:color w:val="000000"/>
          <w:sz w:val="15"/>
          <w:szCs w:val="15"/>
        </w:rPr>
        <w:t xml:space="preserve"> to terminate the Contract under this clause 1</w:t>
      </w:r>
      <w:r w:rsidR="00891DB1" w:rsidRPr="006259CA">
        <w:rPr>
          <w:rFonts w:ascii="Avenir Book" w:hAnsi="Avenir Book"/>
          <w:color w:val="000000"/>
          <w:sz w:val="15"/>
          <w:szCs w:val="15"/>
        </w:rPr>
        <w:t>7</w:t>
      </w:r>
      <w:r w:rsidRPr="006259CA">
        <w:rPr>
          <w:rFonts w:ascii="Avenir Book" w:hAnsi="Avenir Book"/>
          <w:color w:val="000000"/>
          <w:sz w:val="15"/>
          <w:szCs w:val="15"/>
        </w:rPr>
        <w:t xml:space="preserve">, </w:t>
      </w:r>
      <w:r w:rsidR="00891DB1" w:rsidRPr="006259CA">
        <w:rPr>
          <w:rFonts w:ascii="Avenir Book" w:hAnsi="Avenir Book"/>
          <w:color w:val="000000"/>
          <w:sz w:val="15"/>
          <w:szCs w:val="15"/>
        </w:rPr>
        <w:t xml:space="preserve">You </w:t>
      </w:r>
      <w:r w:rsidRPr="006259CA">
        <w:rPr>
          <w:rFonts w:ascii="Avenir Book" w:hAnsi="Avenir Book"/>
          <w:color w:val="000000"/>
          <w:sz w:val="15"/>
          <w:szCs w:val="15"/>
        </w:rPr>
        <w:t xml:space="preserve">shall immediately notify </w:t>
      </w:r>
      <w:r w:rsidR="00891DB1" w:rsidRPr="006259CA">
        <w:rPr>
          <w:rFonts w:ascii="Avenir Book" w:hAnsi="Avenir Book"/>
          <w:color w:val="000000"/>
          <w:sz w:val="15"/>
          <w:szCs w:val="15"/>
        </w:rPr>
        <w:t>Us</w:t>
      </w:r>
      <w:r w:rsidRPr="006259CA">
        <w:rPr>
          <w:rFonts w:ascii="Avenir Book" w:hAnsi="Avenir Book"/>
          <w:color w:val="000000"/>
          <w:sz w:val="15"/>
          <w:szCs w:val="15"/>
        </w:rPr>
        <w:t xml:space="preserve"> in writing.</w:t>
      </w:r>
    </w:p>
    <w:p w14:paraId="0EDC9769" w14:textId="77777777" w:rsidR="008613DE" w:rsidRPr="006259CA" w:rsidRDefault="008613DE" w:rsidP="00CA20E3">
      <w:pPr>
        <w:spacing w:line="192" w:lineRule="auto"/>
        <w:ind w:left="-567"/>
        <w:jc w:val="both"/>
        <w:rPr>
          <w:rFonts w:ascii="Avenir Book" w:hAnsi="Avenir Book"/>
          <w:sz w:val="15"/>
          <w:szCs w:val="15"/>
        </w:rPr>
      </w:pPr>
    </w:p>
    <w:p w14:paraId="1B0CBE40" w14:textId="048FED51"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7</w:t>
      </w:r>
      <w:r w:rsidRPr="006259CA">
        <w:rPr>
          <w:rFonts w:ascii="Avenir Book" w:hAnsi="Avenir Book"/>
          <w:b/>
          <w:color w:val="000000"/>
          <w:sz w:val="15"/>
          <w:szCs w:val="15"/>
        </w:rPr>
        <w:t>.</w:t>
      </w:r>
      <w:r w:rsidR="00DF34C5" w:rsidRPr="006259CA">
        <w:rPr>
          <w:rFonts w:ascii="Avenir Book" w:hAnsi="Avenir Book"/>
          <w:b/>
          <w:color w:val="000000"/>
          <w:sz w:val="15"/>
          <w:szCs w:val="15"/>
        </w:rPr>
        <w:t>5</w:t>
      </w:r>
      <w:r w:rsidR="00DF34C5" w:rsidRPr="006259CA">
        <w:rPr>
          <w:rFonts w:ascii="Avenir Book" w:hAnsi="Avenir Book"/>
          <w:sz w:val="15"/>
          <w:szCs w:val="15"/>
        </w:rPr>
        <w:t xml:space="preserve"> </w:t>
      </w:r>
      <w:r w:rsidRPr="006259CA">
        <w:rPr>
          <w:rFonts w:ascii="Avenir Book" w:hAnsi="Avenir Book"/>
          <w:color w:val="000000"/>
          <w:sz w:val="15"/>
          <w:szCs w:val="15"/>
        </w:rPr>
        <w:t xml:space="preserve">Termination or expiry of the Contract shall not affect any </w:t>
      </w:r>
      <w:r w:rsidR="00891DB1" w:rsidRPr="006259CA">
        <w:rPr>
          <w:rFonts w:ascii="Avenir Book" w:hAnsi="Avenir Book"/>
          <w:color w:val="000000"/>
          <w:sz w:val="15"/>
          <w:szCs w:val="15"/>
        </w:rPr>
        <w:t xml:space="preserve">of Our </w:t>
      </w:r>
      <w:r w:rsidRPr="006259CA">
        <w:rPr>
          <w:rFonts w:ascii="Avenir Book" w:hAnsi="Avenir Book"/>
          <w:color w:val="000000"/>
          <w:sz w:val="15"/>
          <w:szCs w:val="15"/>
        </w:rPr>
        <w:t>accrued rights and liabilities at any time up to the date of termination.</w:t>
      </w:r>
    </w:p>
    <w:p w14:paraId="52EB4DA7" w14:textId="77777777" w:rsidR="008613DE" w:rsidRPr="006259CA" w:rsidRDefault="008613DE" w:rsidP="00CA20E3">
      <w:pPr>
        <w:spacing w:line="192" w:lineRule="auto"/>
        <w:ind w:left="-567"/>
        <w:jc w:val="both"/>
        <w:rPr>
          <w:rFonts w:ascii="Avenir Book" w:hAnsi="Avenir Book"/>
          <w:sz w:val="15"/>
          <w:szCs w:val="15"/>
        </w:rPr>
      </w:pPr>
    </w:p>
    <w:p w14:paraId="54698E6B" w14:textId="07DE5C46"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8</w:t>
      </w:r>
      <w:r w:rsidR="00DF34C5" w:rsidRPr="006259CA">
        <w:rPr>
          <w:rFonts w:ascii="Avenir Book" w:hAnsi="Avenir Book"/>
          <w:sz w:val="15"/>
          <w:szCs w:val="15"/>
        </w:rPr>
        <w:t xml:space="preserve"> </w:t>
      </w:r>
      <w:r w:rsidRPr="006259CA">
        <w:rPr>
          <w:rFonts w:ascii="Avenir Book" w:hAnsi="Avenir Book"/>
          <w:b/>
          <w:color w:val="000000"/>
          <w:sz w:val="15"/>
          <w:szCs w:val="15"/>
        </w:rPr>
        <w:t>Notices</w:t>
      </w:r>
    </w:p>
    <w:p w14:paraId="00831D5D" w14:textId="77777777" w:rsidR="00DF34C5" w:rsidRPr="006259CA" w:rsidRDefault="00DF34C5" w:rsidP="00CA20E3">
      <w:pPr>
        <w:spacing w:line="192" w:lineRule="auto"/>
        <w:ind w:left="-567"/>
        <w:jc w:val="both"/>
        <w:rPr>
          <w:rFonts w:ascii="Avenir Book" w:hAnsi="Avenir Book"/>
          <w:b/>
          <w:color w:val="000000"/>
          <w:sz w:val="15"/>
          <w:szCs w:val="15"/>
        </w:rPr>
      </w:pPr>
    </w:p>
    <w:p w14:paraId="68B44413" w14:textId="1E78E53D"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8</w:t>
      </w:r>
      <w:r w:rsidRPr="006259CA">
        <w:rPr>
          <w:rFonts w:ascii="Avenir Book" w:hAnsi="Avenir Book"/>
          <w:b/>
          <w:color w:val="000000"/>
          <w:sz w:val="15"/>
          <w:szCs w:val="15"/>
        </w:rPr>
        <w:t>.1</w:t>
      </w:r>
      <w:r w:rsidR="00DF34C5" w:rsidRPr="006259CA">
        <w:rPr>
          <w:rFonts w:ascii="Avenir Book" w:hAnsi="Avenir Book"/>
          <w:sz w:val="15"/>
          <w:szCs w:val="15"/>
        </w:rPr>
        <w:t xml:space="preserve"> </w:t>
      </w:r>
      <w:r w:rsidRPr="006259CA">
        <w:rPr>
          <w:rFonts w:ascii="Avenir Book" w:hAnsi="Avenir Book"/>
          <w:color w:val="000000"/>
          <w:sz w:val="15"/>
          <w:szCs w:val="15"/>
        </w:rPr>
        <w:t>Any notice given by a party under these Conditions shall:</w:t>
      </w:r>
    </w:p>
    <w:p w14:paraId="5A8A3509" w14:textId="77777777" w:rsidR="00DF34C5" w:rsidRPr="006259CA" w:rsidRDefault="00DF34C5" w:rsidP="00CA20E3">
      <w:pPr>
        <w:spacing w:line="192" w:lineRule="auto"/>
        <w:ind w:left="-567"/>
        <w:jc w:val="both"/>
        <w:rPr>
          <w:rFonts w:ascii="Avenir Book" w:hAnsi="Avenir Book"/>
          <w:b/>
          <w:color w:val="000000"/>
          <w:sz w:val="15"/>
          <w:szCs w:val="15"/>
        </w:rPr>
      </w:pPr>
    </w:p>
    <w:p w14:paraId="4FEEABB0" w14:textId="3D50B4F8"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8</w:t>
      </w:r>
      <w:r w:rsidRPr="006259CA">
        <w:rPr>
          <w:rFonts w:ascii="Avenir Book" w:hAnsi="Avenir Book"/>
          <w:b/>
          <w:color w:val="000000"/>
          <w:sz w:val="15"/>
          <w:szCs w:val="15"/>
        </w:rPr>
        <w:t>.1.1</w:t>
      </w:r>
      <w:r w:rsidR="00DF34C5" w:rsidRPr="006259CA">
        <w:rPr>
          <w:rFonts w:ascii="Avenir Book" w:hAnsi="Avenir Book"/>
          <w:sz w:val="15"/>
          <w:szCs w:val="15"/>
        </w:rPr>
        <w:t xml:space="preserve"> </w:t>
      </w:r>
      <w:r w:rsidRPr="006259CA">
        <w:rPr>
          <w:rFonts w:ascii="Avenir Book" w:hAnsi="Avenir Book"/>
          <w:color w:val="000000"/>
          <w:sz w:val="15"/>
          <w:szCs w:val="15"/>
        </w:rPr>
        <w:t xml:space="preserve">be in writing and in </w:t>
      </w:r>
      <w:proofErr w:type="gramStart"/>
      <w:r w:rsidRPr="006259CA">
        <w:rPr>
          <w:rFonts w:ascii="Avenir Book" w:hAnsi="Avenir Book"/>
          <w:color w:val="000000"/>
          <w:sz w:val="15"/>
          <w:szCs w:val="15"/>
        </w:rPr>
        <w:t>English;</w:t>
      </w:r>
      <w:proofErr w:type="gramEnd"/>
    </w:p>
    <w:p w14:paraId="123D7002" w14:textId="77777777" w:rsidR="008613DE" w:rsidRPr="006259CA" w:rsidRDefault="008613DE" w:rsidP="00CA20E3">
      <w:pPr>
        <w:spacing w:line="192" w:lineRule="auto"/>
        <w:ind w:left="-567"/>
        <w:jc w:val="both"/>
        <w:rPr>
          <w:rFonts w:ascii="Avenir Book" w:hAnsi="Avenir Book"/>
          <w:sz w:val="15"/>
          <w:szCs w:val="15"/>
        </w:rPr>
      </w:pPr>
    </w:p>
    <w:p w14:paraId="1B47663A" w14:textId="6B51AD0D"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8</w:t>
      </w:r>
      <w:r w:rsidRPr="006259CA">
        <w:rPr>
          <w:rFonts w:ascii="Avenir Book" w:hAnsi="Avenir Book"/>
          <w:b/>
          <w:color w:val="000000"/>
          <w:sz w:val="15"/>
          <w:szCs w:val="15"/>
        </w:rPr>
        <w:t>.1.2</w:t>
      </w:r>
      <w:r w:rsidR="00DF34C5" w:rsidRPr="006259CA">
        <w:rPr>
          <w:rFonts w:ascii="Avenir Book" w:hAnsi="Avenir Book"/>
          <w:sz w:val="15"/>
          <w:szCs w:val="15"/>
        </w:rPr>
        <w:t xml:space="preserve"> </w:t>
      </w:r>
      <w:r w:rsidRPr="006259CA">
        <w:rPr>
          <w:rFonts w:ascii="Avenir Book" w:hAnsi="Avenir Book"/>
          <w:color w:val="000000"/>
          <w:sz w:val="15"/>
          <w:szCs w:val="15"/>
        </w:rPr>
        <w:t>be signed by, or on behalf of, the party giving it (except for notices sent by email); and</w:t>
      </w:r>
    </w:p>
    <w:p w14:paraId="1D298E59" w14:textId="77777777" w:rsidR="008613DE" w:rsidRPr="006259CA" w:rsidRDefault="008613DE" w:rsidP="00CA20E3">
      <w:pPr>
        <w:spacing w:line="192" w:lineRule="auto"/>
        <w:ind w:left="-567"/>
        <w:jc w:val="both"/>
        <w:rPr>
          <w:rFonts w:ascii="Avenir Book" w:hAnsi="Avenir Book"/>
          <w:sz w:val="15"/>
          <w:szCs w:val="15"/>
        </w:rPr>
      </w:pPr>
    </w:p>
    <w:p w14:paraId="57704E3B" w14:textId="45C989DE"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8</w:t>
      </w:r>
      <w:r w:rsidRPr="006259CA">
        <w:rPr>
          <w:rFonts w:ascii="Avenir Book" w:hAnsi="Avenir Book"/>
          <w:b/>
          <w:color w:val="000000"/>
          <w:sz w:val="15"/>
          <w:szCs w:val="15"/>
        </w:rPr>
        <w:t>.1.3</w:t>
      </w:r>
      <w:r w:rsidR="00DF34C5" w:rsidRPr="006259CA">
        <w:rPr>
          <w:rFonts w:ascii="Avenir Book" w:hAnsi="Avenir Book"/>
          <w:sz w:val="15"/>
          <w:szCs w:val="15"/>
        </w:rPr>
        <w:t xml:space="preserve"> </w:t>
      </w:r>
      <w:r w:rsidRPr="006259CA">
        <w:rPr>
          <w:rFonts w:ascii="Avenir Book" w:hAnsi="Avenir Book"/>
          <w:color w:val="000000"/>
          <w:sz w:val="15"/>
          <w:szCs w:val="15"/>
        </w:rPr>
        <w:t>be sent to the relevant party at the address set out in the Contract</w:t>
      </w:r>
      <w:r w:rsidR="00303D11" w:rsidRPr="006259CA">
        <w:rPr>
          <w:rFonts w:ascii="Avenir Book" w:hAnsi="Avenir Book"/>
          <w:color w:val="000000"/>
          <w:sz w:val="15"/>
          <w:szCs w:val="15"/>
        </w:rPr>
        <w:t>.</w:t>
      </w:r>
    </w:p>
    <w:p w14:paraId="0A761390" w14:textId="77777777" w:rsidR="008613DE" w:rsidRPr="006259CA" w:rsidRDefault="008613DE" w:rsidP="00CA20E3">
      <w:pPr>
        <w:spacing w:line="192" w:lineRule="auto"/>
        <w:ind w:left="-567"/>
        <w:jc w:val="both"/>
        <w:rPr>
          <w:rFonts w:ascii="Avenir Book" w:hAnsi="Avenir Book"/>
          <w:sz w:val="15"/>
          <w:szCs w:val="15"/>
        </w:rPr>
      </w:pPr>
    </w:p>
    <w:p w14:paraId="23BF714C" w14:textId="20EF55FD"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8</w:t>
      </w:r>
      <w:r w:rsidRPr="006259CA">
        <w:rPr>
          <w:rFonts w:ascii="Avenir Book" w:hAnsi="Avenir Book"/>
          <w:b/>
          <w:color w:val="000000"/>
          <w:sz w:val="15"/>
          <w:szCs w:val="15"/>
        </w:rPr>
        <w:t>.2</w:t>
      </w:r>
      <w:r w:rsidR="00DF34C5" w:rsidRPr="006259CA">
        <w:rPr>
          <w:rFonts w:ascii="Avenir Book" w:hAnsi="Avenir Book"/>
          <w:sz w:val="15"/>
          <w:szCs w:val="15"/>
        </w:rPr>
        <w:t xml:space="preserve"> </w:t>
      </w:r>
      <w:r w:rsidRPr="006259CA">
        <w:rPr>
          <w:rFonts w:ascii="Avenir Book" w:hAnsi="Avenir Book"/>
          <w:color w:val="000000"/>
          <w:sz w:val="15"/>
          <w:szCs w:val="15"/>
        </w:rPr>
        <w:t>Notices may be given, and are deemed received:</w:t>
      </w:r>
    </w:p>
    <w:p w14:paraId="4B2B19EF" w14:textId="77777777" w:rsidR="00DF34C5" w:rsidRPr="006259CA" w:rsidRDefault="00DF34C5" w:rsidP="00CA20E3">
      <w:pPr>
        <w:spacing w:line="192" w:lineRule="auto"/>
        <w:ind w:left="-567"/>
        <w:jc w:val="both"/>
        <w:rPr>
          <w:rFonts w:ascii="Avenir Book" w:hAnsi="Avenir Book"/>
          <w:b/>
          <w:color w:val="000000"/>
          <w:sz w:val="15"/>
          <w:szCs w:val="15"/>
        </w:rPr>
      </w:pPr>
    </w:p>
    <w:p w14:paraId="41555F5B" w14:textId="7A127B24"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8</w:t>
      </w:r>
      <w:r w:rsidRPr="006259CA">
        <w:rPr>
          <w:rFonts w:ascii="Avenir Book" w:hAnsi="Avenir Book"/>
          <w:b/>
          <w:color w:val="000000"/>
          <w:sz w:val="15"/>
          <w:szCs w:val="15"/>
        </w:rPr>
        <w:t>.2.1</w:t>
      </w:r>
      <w:r w:rsidR="00DF34C5" w:rsidRPr="006259CA">
        <w:rPr>
          <w:rFonts w:ascii="Avenir Book" w:hAnsi="Avenir Book"/>
          <w:sz w:val="15"/>
          <w:szCs w:val="15"/>
        </w:rPr>
        <w:t xml:space="preserve"> </w:t>
      </w:r>
      <w:r w:rsidRPr="006259CA">
        <w:rPr>
          <w:rFonts w:ascii="Avenir Book" w:hAnsi="Avenir Book"/>
          <w:color w:val="000000"/>
          <w:sz w:val="15"/>
          <w:szCs w:val="15"/>
        </w:rPr>
        <w:t xml:space="preserve">by hand: on receipt of a signature at the time of </w:t>
      </w:r>
      <w:proofErr w:type="gramStart"/>
      <w:r w:rsidRPr="006259CA">
        <w:rPr>
          <w:rFonts w:ascii="Avenir Book" w:hAnsi="Avenir Book"/>
          <w:color w:val="000000"/>
          <w:sz w:val="15"/>
          <w:szCs w:val="15"/>
        </w:rPr>
        <w:t>delivery;</w:t>
      </w:r>
      <w:proofErr w:type="gramEnd"/>
    </w:p>
    <w:p w14:paraId="0338079F" w14:textId="77777777" w:rsidR="008613DE" w:rsidRPr="006259CA" w:rsidRDefault="008613DE" w:rsidP="00CA20E3">
      <w:pPr>
        <w:spacing w:line="192" w:lineRule="auto"/>
        <w:ind w:left="-567"/>
        <w:jc w:val="both"/>
        <w:rPr>
          <w:rFonts w:ascii="Avenir Book" w:hAnsi="Avenir Book"/>
          <w:sz w:val="15"/>
          <w:szCs w:val="15"/>
        </w:rPr>
      </w:pPr>
    </w:p>
    <w:p w14:paraId="011A5980" w14:textId="6BF0D887"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8</w:t>
      </w:r>
      <w:r w:rsidRPr="006259CA">
        <w:rPr>
          <w:rFonts w:ascii="Avenir Book" w:hAnsi="Avenir Book"/>
          <w:b/>
          <w:color w:val="000000"/>
          <w:sz w:val="15"/>
          <w:szCs w:val="15"/>
        </w:rPr>
        <w:t>.2.2</w:t>
      </w:r>
      <w:r w:rsidR="00DF34C5" w:rsidRPr="006259CA">
        <w:rPr>
          <w:rFonts w:ascii="Avenir Book" w:hAnsi="Avenir Book"/>
          <w:sz w:val="15"/>
          <w:szCs w:val="15"/>
        </w:rPr>
        <w:t xml:space="preserve"> </w:t>
      </w:r>
      <w:r w:rsidRPr="006259CA">
        <w:rPr>
          <w:rFonts w:ascii="Avenir Book" w:hAnsi="Avenir Book"/>
          <w:color w:val="000000"/>
          <w:sz w:val="15"/>
          <w:szCs w:val="15"/>
        </w:rPr>
        <w:t xml:space="preserve">by </w:t>
      </w:r>
      <w:r w:rsidR="009F33B3" w:rsidRPr="006259CA">
        <w:rPr>
          <w:rFonts w:ascii="Avenir Book" w:hAnsi="Avenir Book"/>
          <w:color w:val="000000"/>
          <w:sz w:val="15"/>
          <w:szCs w:val="15"/>
        </w:rPr>
        <w:t>recorded or special (signed for) next day delivery:</w:t>
      </w:r>
      <w:r w:rsidRPr="006259CA">
        <w:rPr>
          <w:rFonts w:ascii="Avenir Book" w:hAnsi="Avenir Book"/>
          <w:color w:val="000000"/>
          <w:sz w:val="15"/>
          <w:szCs w:val="15"/>
        </w:rPr>
        <w:t xml:space="preserve"> </w:t>
      </w:r>
      <w:r w:rsidR="009F33B3" w:rsidRPr="006259CA">
        <w:rPr>
          <w:rFonts w:ascii="Avenir Book" w:hAnsi="Avenir Book"/>
          <w:color w:val="000000"/>
          <w:sz w:val="15"/>
          <w:szCs w:val="15"/>
        </w:rPr>
        <w:t xml:space="preserve">on receipt of a signature at the time of </w:t>
      </w:r>
      <w:proofErr w:type="gramStart"/>
      <w:r w:rsidR="009F33B3" w:rsidRPr="006259CA">
        <w:rPr>
          <w:rFonts w:ascii="Avenir Book" w:hAnsi="Avenir Book"/>
          <w:color w:val="000000"/>
          <w:sz w:val="15"/>
          <w:szCs w:val="15"/>
        </w:rPr>
        <w:t>delivery</w:t>
      </w:r>
      <w:r w:rsidRPr="006259CA">
        <w:rPr>
          <w:rFonts w:ascii="Avenir Book" w:hAnsi="Avenir Book"/>
          <w:color w:val="000000"/>
          <w:sz w:val="15"/>
          <w:szCs w:val="15"/>
        </w:rPr>
        <w:t>;</w:t>
      </w:r>
      <w:proofErr w:type="gramEnd"/>
    </w:p>
    <w:p w14:paraId="6AE84369" w14:textId="77777777" w:rsidR="008613DE" w:rsidRPr="006259CA" w:rsidRDefault="008613DE" w:rsidP="00CA20E3">
      <w:pPr>
        <w:spacing w:line="192" w:lineRule="auto"/>
        <w:ind w:left="-567"/>
        <w:jc w:val="both"/>
        <w:rPr>
          <w:rFonts w:ascii="Avenir Book" w:hAnsi="Avenir Book"/>
          <w:sz w:val="15"/>
          <w:szCs w:val="15"/>
        </w:rPr>
      </w:pPr>
    </w:p>
    <w:p w14:paraId="1EECFE8E" w14:textId="19A50A6E"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8</w:t>
      </w:r>
      <w:r w:rsidRPr="006259CA">
        <w:rPr>
          <w:rFonts w:ascii="Avenir Book" w:hAnsi="Avenir Book"/>
          <w:b/>
          <w:color w:val="000000"/>
          <w:sz w:val="15"/>
          <w:szCs w:val="15"/>
        </w:rPr>
        <w:t>.2.3</w:t>
      </w:r>
      <w:r w:rsidR="00DF34C5" w:rsidRPr="006259CA">
        <w:rPr>
          <w:rFonts w:ascii="Avenir Book" w:hAnsi="Avenir Book"/>
          <w:sz w:val="15"/>
          <w:szCs w:val="15"/>
        </w:rPr>
        <w:t xml:space="preserve"> </w:t>
      </w:r>
      <w:r w:rsidRPr="006259CA">
        <w:rPr>
          <w:rFonts w:ascii="Avenir Book" w:hAnsi="Avenir Book"/>
          <w:color w:val="000000"/>
          <w:sz w:val="15"/>
          <w:szCs w:val="15"/>
        </w:rPr>
        <w:t xml:space="preserve">by </w:t>
      </w:r>
      <w:r w:rsidR="009F33B3" w:rsidRPr="006259CA">
        <w:rPr>
          <w:rFonts w:ascii="Avenir Book" w:hAnsi="Avenir Book"/>
          <w:color w:val="000000"/>
          <w:sz w:val="15"/>
          <w:szCs w:val="15"/>
        </w:rPr>
        <w:t xml:space="preserve">standard </w:t>
      </w:r>
      <w:proofErr w:type="gramStart"/>
      <w:r w:rsidR="009F33B3" w:rsidRPr="006259CA">
        <w:rPr>
          <w:rFonts w:ascii="Avenir Book" w:hAnsi="Avenir Book"/>
          <w:color w:val="000000"/>
          <w:sz w:val="15"/>
          <w:szCs w:val="15"/>
        </w:rPr>
        <w:t>first class</w:t>
      </w:r>
      <w:proofErr w:type="gramEnd"/>
      <w:r w:rsidR="009F33B3" w:rsidRPr="006259CA">
        <w:rPr>
          <w:rFonts w:ascii="Avenir Book" w:hAnsi="Avenir Book"/>
          <w:color w:val="000000"/>
          <w:sz w:val="15"/>
          <w:szCs w:val="15"/>
        </w:rPr>
        <w:t xml:space="preserve"> post:</w:t>
      </w:r>
      <w:r w:rsidRPr="006259CA">
        <w:rPr>
          <w:rFonts w:ascii="Avenir Book" w:hAnsi="Avenir Book"/>
          <w:color w:val="000000"/>
          <w:sz w:val="15"/>
          <w:szCs w:val="15"/>
        </w:rPr>
        <w:t xml:space="preserve"> at </w:t>
      </w:r>
      <w:r w:rsidR="009F33B3" w:rsidRPr="006259CA">
        <w:rPr>
          <w:rFonts w:ascii="Avenir Book" w:hAnsi="Avenir Book"/>
          <w:color w:val="000000"/>
          <w:sz w:val="15"/>
          <w:szCs w:val="15"/>
        </w:rPr>
        <w:t>1</w:t>
      </w:r>
      <w:r w:rsidRPr="006259CA">
        <w:rPr>
          <w:rFonts w:ascii="Avenir Book" w:hAnsi="Avenir Book"/>
          <w:color w:val="000000"/>
          <w:sz w:val="15"/>
          <w:szCs w:val="15"/>
        </w:rPr>
        <w:t>.00</w:t>
      </w:r>
      <w:r w:rsidR="009F33B3" w:rsidRPr="006259CA">
        <w:rPr>
          <w:rFonts w:ascii="Avenir Book" w:hAnsi="Avenir Book"/>
          <w:color w:val="000000"/>
          <w:sz w:val="15"/>
          <w:szCs w:val="15"/>
        </w:rPr>
        <w:t>p</w:t>
      </w:r>
      <w:r w:rsidRPr="006259CA">
        <w:rPr>
          <w:rFonts w:ascii="Avenir Book" w:hAnsi="Avenir Book"/>
          <w:color w:val="000000"/>
          <w:sz w:val="15"/>
          <w:szCs w:val="15"/>
        </w:rPr>
        <w:t xml:space="preserve">m on the </w:t>
      </w:r>
      <w:r w:rsidR="009F33B3" w:rsidRPr="006259CA">
        <w:rPr>
          <w:rFonts w:ascii="Avenir Book" w:hAnsi="Avenir Book"/>
          <w:color w:val="000000"/>
          <w:sz w:val="15"/>
          <w:szCs w:val="15"/>
        </w:rPr>
        <w:t xml:space="preserve">third </w:t>
      </w:r>
      <w:r w:rsidRPr="006259CA">
        <w:rPr>
          <w:rFonts w:ascii="Avenir Book" w:hAnsi="Avenir Book"/>
          <w:color w:val="000000"/>
          <w:sz w:val="15"/>
          <w:szCs w:val="15"/>
        </w:rPr>
        <w:t>Business Day after posting; and</w:t>
      </w:r>
    </w:p>
    <w:p w14:paraId="04EE4C4E" w14:textId="77777777" w:rsidR="008613DE" w:rsidRPr="006259CA" w:rsidRDefault="008613DE" w:rsidP="00CA20E3">
      <w:pPr>
        <w:spacing w:line="192" w:lineRule="auto"/>
        <w:ind w:left="-567"/>
        <w:jc w:val="both"/>
        <w:rPr>
          <w:rFonts w:ascii="Avenir Book" w:hAnsi="Avenir Book"/>
          <w:sz w:val="15"/>
          <w:szCs w:val="15"/>
        </w:rPr>
      </w:pPr>
    </w:p>
    <w:p w14:paraId="1A8124C9" w14:textId="3DB38450"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8</w:t>
      </w:r>
      <w:r w:rsidRPr="006259CA">
        <w:rPr>
          <w:rFonts w:ascii="Avenir Book" w:hAnsi="Avenir Book"/>
          <w:b/>
          <w:color w:val="000000"/>
          <w:sz w:val="15"/>
          <w:szCs w:val="15"/>
        </w:rPr>
        <w:t>.2.4</w:t>
      </w:r>
      <w:r w:rsidR="00DF34C5" w:rsidRPr="006259CA">
        <w:rPr>
          <w:rFonts w:ascii="Avenir Book" w:hAnsi="Avenir Book"/>
          <w:sz w:val="15"/>
          <w:szCs w:val="15"/>
        </w:rPr>
        <w:t xml:space="preserve"> </w:t>
      </w:r>
      <w:r w:rsidRPr="006259CA">
        <w:rPr>
          <w:rFonts w:ascii="Avenir Book" w:hAnsi="Avenir Book"/>
          <w:color w:val="000000"/>
          <w:sz w:val="15"/>
          <w:szCs w:val="15"/>
        </w:rPr>
        <w:t xml:space="preserve">by email: on </w:t>
      </w:r>
      <w:r w:rsidR="009F33B3" w:rsidRPr="006259CA">
        <w:rPr>
          <w:rFonts w:ascii="Avenir Book" w:hAnsi="Avenir Book"/>
          <w:color w:val="000000"/>
          <w:sz w:val="15"/>
          <w:szCs w:val="15"/>
        </w:rPr>
        <w:t xml:space="preserve">transmission of </w:t>
      </w:r>
      <w:r w:rsidRPr="006259CA">
        <w:rPr>
          <w:rFonts w:ascii="Avenir Book" w:hAnsi="Avenir Book"/>
          <w:color w:val="000000"/>
          <w:sz w:val="15"/>
          <w:szCs w:val="15"/>
        </w:rPr>
        <w:t>a</w:t>
      </w:r>
      <w:r w:rsidR="009F33B3" w:rsidRPr="006259CA">
        <w:rPr>
          <w:rFonts w:ascii="Avenir Book" w:hAnsi="Avenir Book"/>
          <w:color w:val="000000"/>
          <w:sz w:val="15"/>
          <w:szCs w:val="15"/>
        </w:rPr>
        <w:t xml:space="preserve">n </w:t>
      </w:r>
      <w:r w:rsidRPr="006259CA">
        <w:rPr>
          <w:rFonts w:ascii="Avenir Book" w:hAnsi="Avenir Book"/>
          <w:color w:val="000000"/>
          <w:sz w:val="15"/>
          <w:szCs w:val="15"/>
        </w:rPr>
        <w:t>email from the correct address</w:t>
      </w:r>
      <w:r w:rsidR="009F33B3" w:rsidRPr="006259CA">
        <w:rPr>
          <w:rFonts w:ascii="Avenir Book" w:hAnsi="Avenir Book"/>
          <w:color w:val="000000"/>
          <w:sz w:val="15"/>
          <w:szCs w:val="15"/>
        </w:rPr>
        <w:t xml:space="preserve"> and to the correct address</w:t>
      </w:r>
      <w:r w:rsidRPr="006259CA">
        <w:rPr>
          <w:rFonts w:ascii="Avenir Book" w:hAnsi="Avenir Book"/>
          <w:color w:val="000000"/>
          <w:sz w:val="15"/>
          <w:szCs w:val="15"/>
        </w:rPr>
        <w:t>.</w:t>
      </w:r>
    </w:p>
    <w:p w14:paraId="676CF9F9" w14:textId="77777777" w:rsidR="008613DE" w:rsidRPr="006259CA" w:rsidRDefault="008613DE" w:rsidP="00CA20E3">
      <w:pPr>
        <w:spacing w:line="192" w:lineRule="auto"/>
        <w:ind w:left="-567"/>
        <w:jc w:val="both"/>
        <w:rPr>
          <w:rFonts w:ascii="Avenir Book" w:hAnsi="Avenir Book"/>
          <w:sz w:val="15"/>
          <w:szCs w:val="15"/>
        </w:rPr>
      </w:pPr>
    </w:p>
    <w:p w14:paraId="378F68CD" w14:textId="4ABFDBF0"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8</w:t>
      </w:r>
      <w:r w:rsidRPr="006259CA">
        <w:rPr>
          <w:rFonts w:ascii="Avenir Book" w:hAnsi="Avenir Book"/>
          <w:b/>
          <w:color w:val="000000"/>
          <w:sz w:val="15"/>
          <w:szCs w:val="15"/>
        </w:rPr>
        <w:t>.3</w:t>
      </w:r>
      <w:r w:rsidR="00DF34C5" w:rsidRPr="006259CA">
        <w:rPr>
          <w:rFonts w:ascii="Avenir Book" w:hAnsi="Avenir Book"/>
          <w:sz w:val="15"/>
          <w:szCs w:val="15"/>
        </w:rPr>
        <w:t xml:space="preserve"> </w:t>
      </w:r>
      <w:r w:rsidRPr="006259CA">
        <w:rPr>
          <w:rFonts w:ascii="Avenir Book" w:hAnsi="Avenir Book"/>
          <w:color w:val="000000"/>
          <w:sz w:val="15"/>
          <w:szCs w:val="15"/>
        </w:rPr>
        <w:t>Any change to the contact details of a party as set out in the Contract shall be notified to the other party in accordance with clause 1</w:t>
      </w:r>
      <w:r w:rsidR="00891DB1" w:rsidRPr="006259CA">
        <w:rPr>
          <w:rFonts w:ascii="Avenir Book" w:hAnsi="Avenir Book"/>
          <w:color w:val="000000"/>
          <w:sz w:val="15"/>
          <w:szCs w:val="15"/>
        </w:rPr>
        <w:t>8</w:t>
      </w:r>
      <w:r w:rsidRPr="006259CA">
        <w:rPr>
          <w:rFonts w:ascii="Avenir Book" w:hAnsi="Avenir Book"/>
          <w:color w:val="000000"/>
          <w:sz w:val="15"/>
          <w:szCs w:val="15"/>
        </w:rPr>
        <w:t>.1 and shall be effective:</w:t>
      </w:r>
    </w:p>
    <w:p w14:paraId="1FF55A81" w14:textId="77777777" w:rsidR="00DF34C5" w:rsidRPr="006259CA" w:rsidRDefault="00DF34C5" w:rsidP="00CA20E3">
      <w:pPr>
        <w:spacing w:line="192" w:lineRule="auto"/>
        <w:ind w:left="-567"/>
        <w:jc w:val="both"/>
        <w:rPr>
          <w:rFonts w:ascii="Avenir Book" w:hAnsi="Avenir Book"/>
          <w:b/>
          <w:color w:val="000000"/>
          <w:sz w:val="15"/>
          <w:szCs w:val="15"/>
        </w:rPr>
      </w:pPr>
    </w:p>
    <w:p w14:paraId="07A09042" w14:textId="07223D8B"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8</w:t>
      </w:r>
      <w:r w:rsidRPr="006259CA">
        <w:rPr>
          <w:rFonts w:ascii="Avenir Book" w:hAnsi="Avenir Book"/>
          <w:b/>
          <w:color w:val="000000"/>
          <w:sz w:val="15"/>
          <w:szCs w:val="15"/>
        </w:rPr>
        <w:t>.3.1</w:t>
      </w:r>
      <w:r w:rsidR="00DF34C5" w:rsidRPr="006259CA">
        <w:rPr>
          <w:rFonts w:ascii="Avenir Book" w:hAnsi="Avenir Book"/>
          <w:sz w:val="15"/>
          <w:szCs w:val="15"/>
        </w:rPr>
        <w:t xml:space="preserve"> </w:t>
      </w:r>
      <w:r w:rsidRPr="006259CA">
        <w:rPr>
          <w:rFonts w:ascii="Avenir Book" w:hAnsi="Avenir Book"/>
          <w:color w:val="000000"/>
          <w:sz w:val="15"/>
          <w:szCs w:val="15"/>
        </w:rPr>
        <w:t>on the date specified in the notice as being the date of such change; or</w:t>
      </w:r>
    </w:p>
    <w:p w14:paraId="35CAE2CF" w14:textId="77777777" w:rsidR="008613DE" w:rsidRPr="006259CA" w:rsidRDefault="008613DE" w:rsidP="00CA20E3">
      <w:pPr>
        <w:spacing w:line="192" w:lineRule="auto"/>
        <w:ind w:left="-567"/>
        <w:jc w:val="both"/>
        <w:rPr>
          <w:rFonts w:ascii="Avenir Book" w:hAnsi="Avenir Book"/>
          <w:sz w:val="15"/>
          <w:szCs w:val="15"/>
        </w:rPr>
      </w:pPr>
    </w:p>
    <w:p w14:paraId="1D8345BC" w14:textId="56323CA9"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8</w:t>
      </w:r>
      <w:r w:rsidRPr="006259CA">
        <w:rPr>
          <w:rFonts w:ascii="Avenir Book" w:hAnsi="Avenir Book"/>
          <w:b/>
          <w:color w:val="000000"/>
          <w:sz w:val="15"/>
          <w:szCs w:val="15"/>
        </w:rPr>
        <w:t>.3.2</w:t>
      </w:r>
      <w:r w:rsidR="00DF34C5" w:rsidRPr="006259CA">
        <w:rPr>
          <w:rFonts w:ascii="Avenir Book" w:hAnsi="Avenir Book"/>
          <w:sz w:val="15"/>
          <w:szCs w:val="15"/>
        </w:rPr>
        <w:t xml:space="preserve"> </w:t>
      </w:r>
      <w:r w:rsidRPr="006259CA">
        <w:rPr>
          <w:rFonts w:ascii="Avenir Book" w:hAnsi="Avenir Book"/>
          <w:color w:val="000000"/>
          <w:sz w:val="15"/>
          <w:szCs w:val="15"/>
        </w:rPr>
        <w:t xml:space="preserve">if no date is so specified, </w:t>
      </w:r>
      <w:r w:rsidR="009F33B3" w:rsidRPr="006259CA">
        <w:rPr>
          <w:rFonts w:ascii="Avenir Book" w:hAnsi="Avenir Book"/>
          <w:color w:val="000000"/>
          <w:sz w:val="15"/>
          <w:szCs w:val="15"/>
        </w:rPr>
        <w:t xml:space="preserve">on the </w:t>
      </w:r>
      <w:r w:rsidRPr="006259CA">
        <w:rPr>
          <w:rFonts w:ascii="Avenir Book" w:hAnsi="Avenir Book"/>
          <w:color w:val="000000"/>
          <w:sz w:val="15"/>
          <w:szCs w:val="15"/>
        </w:rPr>
        <w:t xml:space="preserve">Business Day </w:t>
      </w:r>
      <w:r w:rsidR="009F33B3" w:rsidRPr="006259CA">
        <w:rPr>
          <w:rFonts w:ascii="Avenir Book" w:hAnsi="Avenir Book"/>
          <w:color w:val="000000"/>
          <w:sz w:val="15"/>
          <w:szCs w:val="15"/>
        </w:rPr>
        <w:t xml:space="preserve">on which </w:t>
      </w:r>
      <w:r w:rsidRPr="006259CA">
        <w:rPr>
          <w:rFonts w:ascii="Avenir Book" w:hAnsi="Avenir Book"/>
          <w:color w:val="000000"/>
          <w:sz w:val="15"/>
          <w:szCs w:val="15"/>
        </w:rPr>
        <w:t>the notice is deemed to be received.</w:t>
      </w:r>
    </w:p>
    <w:p w14:paraId="5016F44B" w14:textId="77777777" w:rsidR="008613DE" w:rsidRPr="006259CA" w:rsidRDefault="008613DE" w:rsidP="00CA20E3">
      <w:pPr>
        <w:spacing w:line="192" w:lineRule="auto"/>
        <w:ind w:left="-567"/>
        <w:jc w:val="both"/>
        <w:rPr>
          <w:rFonts w:ascii="Avenir Book" w:hAnsi="Avenir Book"/>
          <w:sz w:val="15"/>
          <w:szCs w:val="15"/>
        </w:rPr>
      </w:pPr>
    </w:p>
    <w:p w14:paraId="28EF5900" w14:textId="2B453A20"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8</w:t>
      </w:r>
      <w:r w:rsidRPr="006259CA">
        <w:rPr>
          <w:rFonts w:ascii="Avenir Book" w:hAnsi="Avenir Book"/>
          <w:b/>
          <w:color w:val="000000"/>
          <w:sz w:val="15"/>
          <w:szCs w:val="15"/>
        </w:rPr>
        <w:t>.4</w:t>
      </w:r>
      <w:r w:rsidR="00DF34C5" w:rsidRPr="006259CA">
        <w:rPr>
          <w:rFonts w:ascii="Avenir Book" w:hAnsi="Avenir Book"/>
          <w:sz w:val="15"/>
          <w:szCs w:val="15"/>
        </w:rPr>
        <w:t xml:space="preserve"> </w:t>
      </w:r>
      <w:r w:rsidRPr="006259CA">
        <w:rPr>
          <w:rFonts w:ascii="Avenir Book" w:hAnsi="Avenir Book"/>
          <w:color w:val="000000"/>
          <w:sz w:val="15"/>
          <w:szCs w:val="15"/>
        </w:rPr>
        <w:t>All references to time are to the local time at the place of deemed receipt.</w:t>
      </w:r>
    </w:p>
    <w:p w14:paraId="013614B1" w14:textId="77777777" w:rsidR="008613DE" w:rsidRPr="006259CA" w:rsidRDefault="008613DE" w:rsidP="00CA20E3">
      <w:pPr>
        <w:spacing w:line="192" w:lineRule="auto"/>
        <w:ind w:left="-567"/>
        <w:jc w:val="both"/>
        <w:rPr>
          <w:rFonts w:ascii="Avenir Book" w:hAnsi="Avenir Book"/>
          <w:sz w:val="15"/>
          <w:szCs w:val="15"/>
        </w:rPr>
      </w:pPr>
    </w:p>
    <w:p w14:paraId="68D5FC86" w14:textId="66B709FE"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w:t>
      </w:r>
      <w:r w:rsidR="007516CC" w:rsidRPr="006259CA">
        <w:rPr>
          <w:rFonts w:ascii="Avenir Book" w:hAnsi="Avenir Book"/>
          <w:b/>
          <w:color w:val="000000"/>
          <w:sz w:val="15"/>
          <w:szCs w:val="15"/>
        </w:rPr>
        <w:t>8</w:t>
      </w:r>
      <w:r w:rsidRPr="006259CA">
        <w:rPr>
          <w:rFonts w:ascii="Avenir Book" w:hAnsi="Avenir Book"/>
          <w:b/>
          <w:color w:val="000000"/>
          <w:sz w:val="15"/>
          <w:szCs w:val="15"/>
        </w:rPr>
        <w:t>.5</w:t>
      </w:r>
      <w:r w:rsidR="00DF34C5" w:rsidRPr="006259CA">
        <w:rPr>
          <w:rFonts w:ascii="Avenir Book" w:hAnsi="Avenir Book"/>
          <w:sz w:val="15"/>
          <w:szCs w:val="15"/>
        </w:rPr>
        <w:t xml:space="preserve"> </w:t>
      </w:r>
      <w:r w:rsidRPr="006259CA">
        <w:rPr>
          <w:rFonts w:ascii="Avenir Book" w:hAnsi="Avenir Book"/>
          <w:color w:val="000000"/>
          <w:sz w:val="15"/>
          <w:szCs w:val="15"/>
        </w:rPr>
        <w:t>This clause does not apply to notices given in legal proceedings or arbitration.</w:t>
      </w:r>
    </w:p>
    <w:p w14:paraId="74458E12" w14:textId="77777777" w:rsidR="008613DE" w:rsidRPr="006259CA" w:rsidRDefault="008613DE" w:rsidP="00CA20E3">
      <w:pPr>
        <w:spacing w:line="192" w:lineRule="auto"/>
        <w:ind w:left="-567"/>
        <w:jc w:val="both"/>
        <w:rPr>
          <w:rFonts w:ascii="Avenir Book" w:hAnsi="Avenir Book"/>
          <w:sz w:val="15"/>
          <w:szCs w:val="15"/>
        </w:rPr>
      </w:pPr>
    </w:p>
    <w:p w14:paraId="77B02CFD" w14:textId="249836F7" w:rsidR="008613DE" w:rsidRPr="006259CA" w:rsidRDefault="007516CC"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19</w:t>
      </w:r>
      <w:r w:rsidR="00DF34C5" w:rsidRPr="006259CA">
        <w:rPr>
          <w:rFonts w:ascii="Avenir Book" w:hAnsi="Avenir Book"/>
          <w:sz w:val="15"/>
          <w:szCs w:val="15"/>
        </w:rPr>
        <w:t xml:space="preserve"> </w:t>
      </w:r>
      <w:r w:rsidRPr="006259CA">
        <w:rPr>
          <w:rFonts w:ascii="Avenir Book" w:hAnsi="Avenir Book"/>
          <w:b/>
          <w:color w:val="000000"/>
          <w:sz w:val="15"/>
          <w:szCs w:val="15"/>
        </w:rPr>
        <w:t>Cumulative remedies</w:t>
      </w:r>
      <w:r w:rsidR="007369DA" w:rsidRPr="006259CA">
        <w:rPr>
          <w:rFonts w:ascii="Avenir Book" w:hAnsi="Avenir Book"/>
          <w:sz w:val="15"/>
          <w:szCs w:val="15"/>
        </w:rPr>
        <w:t xml:space="preserve">: </w:t>
      </w:r>
      <w:r w:rsidRPr="006259CA">
        <w:rPr>
          <w:rFonts w:ascii="Avenir Book" w:hAnsi="Avenir Book"/>
          <w:color w:val="000000"/>
          <w:sz w:val="15"/>
          <w:szCs w:val="15"/>
        </w:rPr>
        <w:t xml:space="preserve">The rights and remedies provided in the Contract for </w:t>
      </w:r>
      <w:r w:rsidR="00891DB1" w:rsidRPr="006259CA">
        <w:rPr>
          <w:rFonts w:ascii="Avenir Book" w:hAnsi="Avenir Book"/>
          <w:color w:val="000000"/>
          <w:sz w:val="15"/>
          <w:szCs w:val="15"/>
        </w:rPr>
        <w:t>Us</w:t>
      </w:r>
      <w:r w:rsidRPr="006259CA">
        <w:rPr>
          <w:rFonts w:ascii="Avenir Book" w:hAnsi="Avenir Book"/>
          <w:color w:val="000000"/>
          <w:sz w:val="15"/>
          <w:szCs w:val="15"/>
        </w:rPr>
        <w:t xml:space="preserve"> only are cumulative and not exclusive of any rights and remedies provided by law.</w:t>
      </w:r>
    </w:p>
    <w:p w14:paraId="3CBAD57B" w14:textId="77777777" w:rsidR="008613DE" w:rsidRPr="006259CA" w:rsidRDefault="008613DE" w:rsidP="00CA20E3">
      <w:pPr>
        <w:spacing w:line="192" w:lineRule="auto"/>
        <w:ind w:left="-567"/>
        <w:jc w:val="both"/>
        <w:rPr>
          <w:rFonts w:ascii="Avenir Book" w:hAnsi="Avenir Book"/>
          <w:sz w:val="15"/>
          <w:szCs w:val="15"/>
        </w:rPr>
      </w:pPr>
    </w:p>
    <w:p w14:paraId="4CEC2C0B" w14:textId="2B696172" w:rsidR="009F33B3"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2</w:t>
      </w:r>
      <w:r w:rsidR="007516CC" w:rsidRPr="006259CA">
        <w:rPr>
          <w:rFonts w:ascii="Avenir Book" w:hAnsi="Avenir Book"/>
          <w:b/>
          <w:color w:val="000000"/>
          <w:sz w:val="15"/>
          <w:szCs w:val="15"/>
        </w:rPr>
        <w:t>0</w:t>
      </w:r>
      <w:r w:rsidR="00D335CD" w:rsidRPr="006259CA">
        <w:rPr>
          <w:rFonts w:ascii="Avenir Book" w:hAnsi="Avenir Book"/>
          <w:b/>
          <w:color w:val="000000"/>
          <w:sz w:val="15"/>
          <w:szCs w:val="15"/>
        </w:rPr>
        <w:t xml:space="preserve"> </w:t>
      </w:r>
      <w:r w:rsidRPr="006259CA">
        <w:rPr>
          <w:rFonts w:ascii="Avenir Book" w:hAnsi="Avenir Book"/>
          <w:b/>
          <w:color w:val="000000"/>
          <w:sz w:val="15"/>
          <w:szCs w:val="15"/>
        </w:rPr>
        <w:t>Time</w:t>
      </w:r>
      <w:r w:rsidR="009F33B3" w:rsidRPr="006259CA">
        <w:rPr>
          <w:rFonts w:ascii="Avenir Book" w:hAnsi="Avenir Book"/>
          <w:b/>
          <w:color w:val="000000"/>
          <w:sz w:val="15"/>
          <w:szCs w:val="15"/>
        </w:rPr>
        <w:t xml:space="preserve">: </w:t>
      </w:r>
      <w:r w:rsidR="009F33B3" w:rsidRPr="006259CA">
        <w:rPr>
          <w:rFonts w:ascii="Avenir Book" w:hAnsi="Avenir Book"/>
          <w:color w:val="000000"/>
          <w:sz w:val="15"/>
          <w:szCs w:val="15"/>
        </w:rPr>
        <w:t xml:space="preserve">Unless stated otherwise, time is of the essence for any date or period specified in the Contract in relation to </w:t>
      </w:r>
      <w:r w:rsidR="00891DB1" w:rsidRPr="006259CA">
        <w:rPr>
          <w:rFonts w:ascii="Avenir Book" w:hAnsi="Avenir Book"/>
          <w:color w:val="000000"/>
          <w:sz w:val="15"/>
          <w:szCs w:val="15"/>
        </w:rPr>
        <w:t xml:space="preserve">Your </w:t>
      </w:r>
      <w:r w:rsidR="009F33B3" w:rsidRPr="006259CA">
        <w:rPr>
          <w:rFonts w:ascii="Avenir Book" w:hAnsi="Avenir Book"/>
          <w:color w:val="000000"/>
          <w:sz w:val="15"/>
          <w:szCs w:val="15"/>
        </w:rPr>
        <w:t>obligations only.</w:t>
      </w:r>
    </w:p>
    <w:p w14:paraId="7F535A77" w14:textId="77777777" w:rsidR="008613DE" w:rsidRPr="006259CA" w:rsidRDefault="008613DE" w:rsidP="00CA20E3">
      <w:pPr>
        <w:spacing w:line="192" w:lineRule="auto"/>
        <w:ind w:left="-567"/>
        <w:jc w:val="both"/>
        <w:rPr>
          <w:rFonts w:ascii="Avenir Book" w:hAnsi="Avenir Book"/>
          <w:sz w:val="15"/>
          <w:szCs w:val="15"/>
        </w:rPr>
      </w:pPr>
    </w:p>
    <w:p w14:paraId="2C9AC09A" w14:textId="00363019"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2</w:t>
      </w:r>
      <w:r w:rsidR="007516CC" w:rsidRPr="006259CA">
        <w:rPr>
          <w:rFonts w:ascii="Avenir Book" w:hAnsi="Avenir Book"/>
          <w:b/>
          <w:color w:val="000000"/>
          <w:sz w:val="15"/>
          <w:szCs w:val="15"/>
        </w:rPr>
        <w:t>1</w:t>
      </w:r>
      <w:r w:rsidR="00D335CD" w:rsidRPr="006259CA">
        <w:rPr>
          <w:rFonts w:ascii="Avenir Book" w:hAnsi="Avenir Book"/>
          <w:sz w:val="15"/>
          <w:szCs w:val="15"/>
        </w:rPr>
        <w:t xml:space="preserve"> </w:t>
      </w:r>
      <w:r w:rsidRPr="006259CA">
        <w:rPr>
          <w:rFonts w:ascii="Avenir Book" w:hAnsi="Avenir Book"/>
          <w:b/>
          <w:color w:val="000000"/>
          <w:sz w:val="15"/>
          <w:szCs w:val="15"/>
        </w:rPr>
        <w:t xml:space="preserve">Further </w:t>
      </w:r>
      <w:proofErr w:type="gramStart"/>
      <w:r w:rsidRPr="006259CA">
        <w:rPr>
          <w:rFonts w:ascii="Avenir Book" w:hAnsi="Avenir Book"/>
          <w:b/>
          <w:color w:val="000000"/>
          <w:sz w:val="15"/>
          <w:szCs w:val="15"/>
        </w:rPr>
        <w:t>assurance</w:t>
      </w:r>
      <w:proofErr w:type="gramEnd"/>
      <w:r w:rsidR="009F33B3" w:rsidRPr="006259CA">
        <w:rPr>
          <w:rFonts w:ascii="Avenir Book" w:hAnsi="Avenir Book"/>
          <w:sz w:val="15"/>
          <w:szCs w:val="15"/>
        </w:rPr>
        <w:t xml:space="preserve">: </w:t>
      </w:r>
      <w:r w:rsidR="00891DB1" w:rsidRPr="006259CA">
        <w:rPr>
          <w:rFonts w:ascii="Avenir Book" w:hAnsi="Avenir Book"/>
          <w:color w:val="000000"/>
          <w:sz w:val="15"/>
          <w:szCs w:val="15"/>
        </w:rPr>
        <w:t>You</w:t>
      </w:r>
      <w:r w:rsidRPr="006259CA">
        <w:rPr>
          <w:rFonts w:ascii="Avenir Book" w:hAnsi="Avenir Book"/>
          <w:color w:val="000000"/>
          <w:sz w:val="15"/>
          <w:szCs w:val="15"/>
        </w:rPr>
        <w:t xml:space="preserve"> shall at </w:t>
      </w:r>
      <w:r w:rsidR="00891DB1" w:rsidRPr="006259CA">
        <w:rPr>
          <w:rFonts w:ascii="Avenir Book" w:hAnsi="Avenir Book"/>
          <w:color w:val="000000"/>
          <w:sz w:val="15"/>
          <w:szCs w:val="15"/>
        </w:rPr>
        <w:t>Our</w:t>
      </w:r>
      <w:r w:rsidRPr="006259CA">
        <w:rPr>
          <w:rFonts w:ascii="Avenir Book" w:hAnsi="Avenir Book"/>
          <w:color w:val="000000"/>
          <w:sz w:val="15"/>
          <w:szCs w:val="15"/>
        </w:rPr>
        <w:t xml:space="preserve"> request, and at </w:t>
      </w:r>
      <w:r w:rsidR="00891DB1" w:rsidRPr="006259CA">
        <w:rPr>
          <w:rFonts w:ascii="Avenir Book" w:hAnsi="Avenir Book"/>
          <w:color w:val="000000"/>
          <w:sz w:val="15"/>
          <w:szCs w:val="15"/>
        </w:rPr>
        <w:t>Your</w:t>
      </w:r>
      <w:r w:rsidRPr="006259CA">
        <w:rPr>
          <w:rFonts w:ascii="Avenir Book" w:hAnsi="Avenir Book"/>
          <w:color w:val="000000"/>
          <w:sz w:val="15"/>
          <w:szCs w:val="15"/>
        </w:rPr>
        <w:t xml:space="preserve"> own cost, do all acts and execute all documents which are necessary to give full effect to the Contract.</w:t>
      </w:r>
    </w:p>
    <w:p w14:paraId="47DBA132" w14:textId="77777777" w:rsidR="008613DE" w:rsidRPr="006259CA" w:rsidRDefault="008613DE" w:rsidP="00CA20E3">
      <w:pPr>
        <w:spacing w:line="192" w:lineRule="auto"/>
        <w:ind w:left="-567"/>
        <w:jc w:val="both"/>
        <w:rPr>
          <w:rFonts w:ascii="Avenir Book" w:hAnsi="Avenir Book"/>
          <w:sz w:val="15"/>
          <w:szCs w:val="15"/>
        </w:rPr>
      </w:pPr>
    </w:p>
    <w:p w14:paraId="4FC3DF6B" w14:textId="434E7B83"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2</w:t>
      </w:r>
      <w:r w:rsidR="007516CC" w:rsidRPr="006259CA">
        <w:rPr>
          <w:rFonts w:ascii="Avenir Book" w:hAnsi="Avenir Book"/>
          <w:b/>
          <w:color w:val="000000"/>
          <w:sz w:val="15"/>
          <w:szCs w:val="15"/>
        </w:rPr>
        <w:t>2</w:t>
      </w:r>
      <w:r w:rsidR="00D335CD" w:rsidRPr="006259CA">
        <w:rPr>
          <w:rFonts w:ascii="Avenir Book" w:hAnsi="Avenir Book"/>
          <w:b/>
          <w:color w:val="000000"/>
          <w:sz w:val="15"/>
          <w:szCs w:val="15"/>
        </w:rPr>
        <w:t xml:space="preserve"> </w:t>
      </w:r>
      <w:r w:rsidRPr="006259CA">
        <w:rPr>
          <w:rFonts w:ascii="Avenir Book" w:hAnsi="Avenir Book"/>
          <w:b/>
          <w:color w:val="000000"/>
          <w:sz w:val="15"/>
          <w:szCs w:val="15"/>
        </w:rPr>
        <w:t xml:space="preserve">Entire </w:t>
      </w:r>
      <w:proofErr w:type="gramStart"/>
      <w:r w:rsidRPr="006259CA">
        <w:rPr>
          <w:rFonts w:ascii="Avenir Book" w:hAnsi="Avenir Book"/>
          <w:b/>
          <w:color w:val="000000"/>
          <w:sz w:val="15"/>
          <w:szCs w:val="15"/>
        </w:rPr>
        <w:t>agreement</w:t>
      </w:r>
      <w:proofErr w:type="gramEnd"/>
    </w:p>
    <w:p w14:paraId="49F50CDB" w14:textId="77777777" w:rsidR="00D335CD" w:rsidRPr="006259CA" w:rsidRDefault="00D335CD" w:rsidP="00CA20E3">
      <w:pPr>
        <w:spacing w:line="192" w:lineRule="auto"/>
        <w:ind w:left="-567"/>
        <w:jc w:val="both"/>
        <w:rPr>
          <w:rFonts w:ascii="Avenir Book" w:hAnsi="Avenir Book"/>
          <w:b/>
          <w:color w:val="000000"/>
          <w:sz w:val="15"/>
          <w:szCs w:val="15"/>
        </w:rPr>
      </w:pPr>
    </w:p>
    <w:p w14:paraId="5D4936ED" w14:textId="1CD20ED6"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2</w:t>
      </w:r>
      <w:r w:rsidR="007516CC" w:rsidRPr="006259CA">
        <w:rPr>
          <w:rFonts w:ascii="Avenir Book" w:hAnsi="Avenir Book"/>
          <w:b/>
          <w:color w:val="000000"/>
          <w:sz w:val="15"/>
          <w:szCs w:val="15"/>
        </w:rPr>
        <w:t>2</w:t>
      </w:r>
      <w:r w:rsidRPr="006259CA">
        <w:rPr>
          <w:rFonts w:ascii="Avenir Book" w:hAnsi="Avenir Book"/>
          <w:b/>
          <w:color w:val="000000"/>
          <w:sz w:val="15"/>
          <w:szCs w:val="15"/>
        </w:rPr>
        <w:t>.1</w:t>
      </w:r>
      <w:r w:rsidR="00D335CD" w:rsidRPr="006259CA">
        <w:rPr>
          <w:rFonts w:ascii="Avenir Book" w:hAnsi="Avenir Book"/>
          <w:sz w:val="15"/>
          <w:szCs w:val="15"/>
        </w:rPr>
        <w:t xml:space="preserve"> </w:t>
      </w:r>
      <w:r w:rsidRPr="006259CA">
        <w:rPr>
          <w:rFonts w:ascii="Avenir Book" w:hAnsi="Avenir Book"/>
          <w:color w:val="000000"/>
          <w:sz w:val="15"/>
          <w:szCs w:val="15"/>
        </w:rPr>
        <w:t xml:space="preserve">The parties agree that the Contract constitutes the entire agreement between </w:t>
      </w:r>
      <w:r w:rsidR="00891DB1" w:rsidRPr="006259CA">
        <w:rPr>
          <w:rFonts w:ascii="Avenir Book" w:hAnsi="Avenir Book"/>
          <w:color w:val="000000"/>
          <w:sz w:val="15"/>
          <w:szCs w:val="15"/>
        </w:rPr>
        <w:t>them</w:t>
      </w:r>
      <w:r w:rsidRPr="006259CA">
        <w:rPr>
          <w:rFonts w:ascii="Avenir Book" w:hAnsi="Avenir Book"/>
          <w:color w:val="000000"/>
          <w:sz w:val="15"/>
          <w:szCs w:val="15"/>
        </w:rPr>
        <w:t xml:space="preserve"> and supersedes all previous agreements, understandings and arrangements between them, whether in writing or oral in respect of its subject matter.</w:t>
      </w:r>
    </w:p>
    <w:p w14:paraId="5CCCFAD0" w14:textId="77777777" w:rsidR="008613DE" w:rsidRPr="006259CA" w:rsidRDefault="008613DE" w:rsidP="00CA20E3">
      <w:pPr>
        <w:spacing w:line="192" w:lineRule="auto"/>
        <w:ind w:left="-567"/>
        <w:jc w:val="both"/>
        <w:rPr>
          <w:rFonts w:ascii="Avenir Book" w:hAnsi="Avenir Book"/>
          <w:sz w:val="15"/>
          <w:szCs w:val="15"/>
        </w:rPr>
      </w:pPr>
    </w:p>
    <w:p w14:paraId="3AB657F4" w14:textId="565E14CC" w:rsidR="008613DE" w:rsidRPr="006259CA" w:rsidRDefault="00000000" w:rsidP="00CA20E3">
      <w:pPr>
        <w:spacing w:line="192" w:lineRule="auto"/>
        <w:ind w:left="-567"/>
        <w:jc w:val="both"/>
        <w:rPr>
          <w:rFonts w:ascii="Avenir Book" w:hAnsi="Avenir Book"/>
          <w:color w:val="000000"/>
          <w:sz w:val="15"/>
          <w:szCs w:val="15"/>
        </w:rPr>
      </w:pPr>
      <w:r w:rsidRPr="006259CA">
        <w:rPr>
          <w:rFonts w:ascii="Avenir Book" w:hAnsi="Avenir Book"/>
          <w:b/>
          <w:color w:val="000000"/>
          <w:sz w:val="15"/>
          <w:szCs w:val="15"/>
        </w:rPr>
        <w:t>2</w:t>
      </w:r>
      <w:r w:rsidR="007516CC" w:rsidRPr="006259CA">
        <w:rPr>
          <w:rFonts w:ascii="Avenir Book" w:hAnsi="Avenir Book"/>
          <w:b/>
          <w:color w:val="000000"/>
          <w:sz w:val="15"/>
          <w:szCs w:val="15"/>
        </w:rPr>
        <w:t>2</w:t>
      </w:r>
      <w:r w:rsidRPr="006259CA">
        <w:rPr>
          <w:rFonts w:ascii="Avenir Book" w:hAnsi="Avenir Book"/>
          <w:b/>
          <w:color w:val="000000"/>
          <w:sz w:val="15"/>
          <w:szCs w:val="15"/>
        </w:rPr>
        <w:t>.2</w:t>
      </w:r>
      <w:r w:rsidR="00D335CD" w:rsidRPr="006259CA">
        <w:rPr>
          <w:rFonts w:ascii="Avenir Book" w:hAnsi="Avenir Book"/>
          <w:sz w:val="15"/>
          <w:szCs w:val="15"/>
        </w:rPr>
        <w:t xml:space="preserve"> </w:t>
      </w:r>
      <w:r w:rsidRPr="006259CA">
        <w:rPr>
          <w:rFonts w:ascii="Avenir Book" w:hAnsi="Avenir Book"/>
          <w:color w:val="000000"/>
          <w:sz w:val="15"/>
          <w:szCs w:val="15"/>
        </w:rPr>
        <w:t xml:space="preserve">Each party acknowledges that it has not </w:t>
      </w:r>
      <w:proofErr w:type="gramStart"/>
      <w:r w:rsidRPr="006259CA">
        <w:rPr>
          <w:rFonts w:ascii="Avenir Book" w:hAnsi="Avenir Book"/>
          <w:color w:val="000000"/>
          <w:sz w:val="15"/>
          <w:szCs w:val="15"/>
        </w:rPr>
        <w:t>entered into</w:t>
      </w:r>
      <w:proofErr w:type="gramEnd"/>
      <w:r w:rsidRPr="006259CA">
        <w:rPr>
          <w:rFonts w:ascii="Avenir Book" w:hAnsi="Avenir Book"/>
          <w:color w:val="000000"/>
          <w:sz w:val="15"/>
          <w:szCs w:val="15"/>
        </w:rPr>
        <w:t xml:space="preserve"> the Contract in reliance on, and shall have no remedies in respect of, any representation or warranty that is not expressly set out in the Contract or any documents entered into pursuant to it. No party shall have any claim for innocent or negligent misrepresentation </w:t>
      </w:r>
      <w:proofErr w:type="gramStart"/>
      <w:r w:rsidRPr="006259CA">
        <w:rPr>
          <w:rFonts w:ascii="Avenir Book" w:hAnsi="Avenir Book"/>
          <w:color w:val="000000"/>
          <w:sz w:val="15"/>
          <w:szCs w:val="15"/>
        </w:rPr>
        <w:t>on the basis of</w:t>
      </w:r>
      <w:proofErr w:type="gramEnd"/>
      <w:r w:rsidRPr="006259CA">
        <w:rPr>
          <w:rFonts w:ascii="Avenir Book" w:hAnsi="Avenir Book"/>
          <w:color w:val="000000"/>
          <w:sz w:val="15"/>
          <w:szCs w:val="15"/>
        </w:rPr>
        <w:t xml:space="preserve"> any statement in the Contract.</w:t>
      </w:r>
    </w:p>
    <w:p w14:paraId="507E155F" w14:textId="77777777" w:rsidR="009F33B3" w:rsidRPr="006259CA" w:rsidRDefault="009F33B3" w:rsidP="00CA20E3">
      <w:pPr>
        <w:spacing w:line="192" w:lineRule="auto"/>
        <w:ind w:left="-567"/>
        <w:jc w:val="both"/>
        <w:rPr>
          <w:rFonts w:ascii="Avenir Book" w:hAnsi="Avenir Book"/>
          <w:sz w:val="15"/>
          <w:szCs w:val="15"/>
        </w:rPr>
      </w:pPr>
    </w:p>
    <w:p w14:paraId="3F478699" w14:textId="1FDEE7E5"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2</w:t>
      </w:r>
      <w:r w:rsidR="007516CC" w:rsidRPr="006259CA">
        <w:rPr>
          <w:rFonts w:ascii="Avenir Book" w:hAnsi="Avenir Book"/>
          <w:b/>
          <w:color w:val="000000"/>
          <w:sz w:val="15"/>
          <w:szCs w:val="15"/>
        </w:rPr>
        <w:t>2</w:t>
      </w:r>
      <w:r w:rsidRPr="006259CA">
        <w:rPr>
          <w:rFonts w:ascii="Avenir Book" w:hAnsi="Avenir Book"/>
          <w:b/>
          <w:color w:val="000000"/>
          <w:sz w:val="15"/>
          <w:szCs w:val="15"/>
        </w:rPr>
        <w:t>.3</w:t>
      </w:r>
      <w:r w:rsidR="00D335CD" w:rsidRPr="006259CA">
        <w:rPr>
          <w:rFonts w:ascii="Avenir Book" w:hAnsi="Avenir Book"/>
          <w:sz w:val="15"/>
          <w:szCs w:val="15"/>
        </w:rPr>
        <w:t xml:space="preserve"> </w:t>
      </w:r>
      <w:r w:rsidRPr="006259CA">
        <w:rPr>
          <w:rFonts w:ascii="Avenir Book" w:hAnsi="Avenir Book"/>
          <w:color w:val="000000"/>
          <w:sz w:val="15"/>
          <w:szCs w:val="15"/>
        </w:rPr>
        <w:t>Nothing in these Conditions purports to limit or exclude any liability for fraud.</w:t>
      </w:r>
    </w:p>
    <w:p w14:paraId="36036ED4" w14:textId="77777777" w:rsidR="008613DE" w:rsidRPr="006259CA" w:rsidRDefault="008613DE" w:rsidP="00CA20E3">
      <w:pPr>
        <w:spacing w:line="192" w:lineRule="auto"/>
        <w:ind w:left="-567"/>
        <w:jc w:val="both"/>
        <w:rPr>
          <w:rFonts w:ascii="Avenir Book" w:hAnsi="Avenir Book"/>
          <w:sz w:val="15"/>
          <w:szCs w:val="15"/>
        </w:rPr>
      </w:pPr>
    </w:p>
    <w:p w14:paraId="038B3234" w14:textId="68862094"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2</w:t>
      </w:r>
      <w:r w:rsidR="007516CC" w:rsidRPr="006259CA">
        <w:rPr>
          <w:rFonts w:ascii="Avenir Book" w:hAnsi="Avenir Book"/>
          <w:b/>
          <w:color w:val="000000"/>
          <w:sz w:val="15"/>
          <w:szCs w:val="15"/>
        </w:rPr>
        <w:t>3</w:t>
      </w:r>
      <w:r w:rsidR="00D335CD" w:rsidRPr="006259CA">
        <w:rPr>
          <w:rFonts w:ascii="Avenir Book" w:hAnsi="Avenir Book"/>
          <w:sz w:val="15"/>
          <w:szCs w:val="15"/>
        </w:rPr>
        <w:t xml:space="preserve"> </w:t>
      </w:r>
      <w:r w:rsidRPr="006259CA">
        <w:rPr>
          <w:rFonts w:ascii="Avenir Book" w:hAnsi="Avenir Book"/>
          <w:b/>
          <w:color w:val="000000"/>
          <w:sz w:val="15"/>
          <w:szCs w:val="15"/>
        </w:rPr>
        <w:t>Variation</w:t>
      </w:r>
      <w:r w:rsidR="009F33B3" w:rsidRPr="006259CA">
        <w:rPr>
          <w:rFonts w:ascii="Avenir Book" w:hAnsi="Avenir Book"/>
          <w:bCs/>
          <w:color w:val="000000"/>
          <w:sz w:val="15"/>
          <w:szCs w:val="15"/>
        </w:rPr>
        <w:t>:</w:t>
      </w:r>
      <w:r w:rsidR="009F33B3" w:rsidRPr="006259CA">
        <w:rPr>
          <w:rFonts w:ascii="Avenir Book" w:hAnsi="Avenir Book"/>
          <w:b/>
          <w:color w:val="000000"/>
          <w:sz w:val="15"/>
          <w:szCs w:val="15"/>
        </w:rPr>
        <w:t xml:space="preserve"> </w:t>
      </w:r>
      <w:r w:rsidRPr="006259CA">
        <w:rPr>
          <w:rFonts w:ascii="Avenir Book" w:hAnsi="Avenir Book"/>
          <w:color w:val="000000"/>
          <w:sz w:val="15"/>
          <w:szCs w:val="15"/>
        </w:rPr>
        <w:t>No variation of the Contract shall be valid or effective unless it is in writing, refers to the Contract and these Conditions and is duly signed or executed by, or on behalf of, each party.</w:t>
      </w:r>
    </w:p>
    <w:p w14:paraId="38EA173E" w14:textId="5F44CEB4" w:rsidR="008613DE" w:rsidRPr="006259CA" w:rsidRDefault="008613DE" w:rsidP="00CA20E3">
      <w:pPr>
        <w:spacing w:line="192" w:lineRule="auto"/>
        <w:ind w:left="-567"/>
        <w:jc w:val="both"/>
        <w:rPr>
          <w:rFonts w:ascii="Avenir Book" w:hAnsi="Avenir Book"/>
          <w:sz w:val="15"/>
          <w:szCs w:val="15"/>
        </w:rPr>
      </w:pPr>
    </w:p>
    <w:p w14:paraId="65539AD4" w14:textId="489EEF32" w:rsidR="008613DE" w:rsidRPr="006259CA" w:rsidRDefault="00000000" w:rsidP="00CA20E3">
      <w:pPr>
        <w:spacing w:line="192" w:lineRule="auto"/>
        <w:ind w:left="-567"/>
        <w:jc w:val="both"/>
        <w:rPr>
          <w:rFonts w:ascii="Avenir Book" w:hAnsi="Avenir Book"/>
          <w:bCs/>
          <w:sz w:val="15"/>
          <w:szCs w:val="15"/>
        </w:rPr>
      </w:pPr>
      <w:r w:rsidRPr="006259CA">
        <w:rPr>
          <w:rFonts w:ascii="Avenir Book" w:hAnsi="Avenir Book"/>
          <w:b/>
          <w:color w:val="000000"/>
          <w:sz w:val="15"/>
          <w:szCs w:val="15"/>
        </w:rPr>
        <w:t>2</w:t>
      </w:r>
      <w:r w:rsidR="007516CC" w:rsidRPr="006259CA">
        <w:rPr>
          <w:rFonts w:ascii="Avenir Book" w:hAnsi="Avenir Book"/>
          <w:b/>
          <w:color w:val="000000"/>
          <w:sz w:val="15"/>
          <w:szCs w:val="15"/>
        </w:rPr>
        <w:t>4</w:t>
      </w:r>
      <w:r w:rsidR="00D335CD" w:rsidRPr="006259CA">
        <w:rPr>
          <w:rFonts w:ascii="Avenir Book" w:hAnsi="Avenir Book"/>
          <w:sz w:val="15"/>
          <w:szCs w:val="15"/>
        </w:rPr>
        <w:t xml:space="preserve"> </w:t>
      </w:r>
      <w:r w:rsidRPr="006259CA">
        <w:rPr>
          <w:rFonts w:ascii="Avenir Book" w:hAnsi="Avenir Book"/>
          <w:b/>
          <w:color w:val="000000"/>
          <w:sz w:val="15"/>
          <w:szCs w:val="15"/>
        </w:rPr>
        <w:t>Assignment</w:t>
      </w:r>
      <w:r w:rsidR="009F33B3" w:rsidRPr="006259CA">
        <w:rPr>
          <w:rFonts w:ascii="Avenir Book" w:hAnsi="Avenir Book"/>
          <w:b/>
          <w:color w:val="000000"/>
          <w:sz w:val="15"/>
          <w:szCs w:val="15"/>
        </w:rPr>
        <w:t xml:space="preserve">: </w:t>
      </w:r>
      <w:r w:rsidR="009F33B3" w:rsidRPr="006259CA">
        <w:rPr>
          <w:rFonts w:ascii="Avenir Book" w:hAnsi="Avenir Book"/>
          <w:bCs/>
          <w:color w:val="000000"/>
          <w:sz w:val="15"/>
          <w:szCs w:val="15"/>
        </w:rPr>
        <w:t xml:space="preserve">Neither party may assign, subcontract or encumber any right or obligation under the Contract, in whole or in part, without prior written consent of the other party. Notwithstanding the foregoing, </w:t>
      </w:r>
      <w:proofErr w:type="gramStart"/>
      <w:r w:rsidR="00891DB1" w:rsidRPr="006259CA">
        <w:rPr>
          <w:rFonts w:ascii="Avenir Book" w:hAnsi="Avenir Book"/>
          <w:bCs/>
          <w:color w:val="000000"/>
          <w:sz w:val="15"/>
          <w:szCs w:val="15"/>
        </w:rPr>
        <w:t>We</w:t>
      </w:r>
      <w:proofErr w:type="gramEnd"/>
      <w:r w:rsidR="009F33B3" w:rsidRPr="006259CA">
        <w:rPr>
          <w:rFonts w:ascii="Avenir Book" w:hAnsi="Avenir Book"/>
          <w:bCs/>
          <w:color w:val="000000"/>
          <w:sz w:val="15"/>
          <w:szCs w:val="15"/>
        </w:rPr>
        <w:t xml:space="preserve"> may assign, novate or otherwise transfer this Contract in part or in its entirety without </w:t>
      </w:r>
      <w:r w:rsidR="00891DB1" w:rsidRPr="006259CA">
        <w:rPr>
          <w:rFonts w:ascii="Avenir Book" w:hAnsi="Avenir Book"/>
          <w:bCs/>
          <w:color w:val="000000"/>
          <w:sz w:val="15"/>
          <w:szCs w:val="15"/>
        </w:rPr>
        <w:t>Your</w:t>
      </w:r>
      <w:r w:rsidR="009F33B3" w:rsidRPr="006259CA">
        <w:rPr>
          <w:rFonts w:ascii="Avenir Book" w:hAnsi="Avenir Book"/>
          <w:bCs/>
          <w:color w:val="000000"/>
          <w:sz w:val="15"/>
          <w:szCs w:val="15"/>
        </w:rPr>
        <w:t xml:space="preserve"> consent in connection with a merger, acquisition, corporate reorganisation or sale of all or substantially all of </w:t>
      </w:r>
      <w:r w:rsidR="00891DB1" w:rsidRPr="006259CA">
        <w:rPr>
          <w:rFonts w:ascii="Avenir Book" w:hAnsi="Avenir Book"/>
          <w:bCs/>
          <w:color w:val="000000"/>
          <w:sz w:val="15"/>
          <w:szCs w:val="15"/>
        </w:rPr>
        <w:t>Our</w:t>
      </w:r>
      <w:r w:rsidR="009F33B3" w:rsidRPr="006259CA">
        <w:rPr>
          <w:rFonts w:ascii="Avenir Book" w:hAnsi="Avenir Book"/>
          <w:bCs/>
          <w:color w:val="000000"/>
          <w:sz w:val="15"/>
          <w:szCs w:val="15"/>
        </w:rPr>
        <w:t xml:space="preserve"> assets.</w:t>
      </w:r>
    </w:p>
    <w:p w14:paraId="67A24076" w14:textId="77777777" w:rsidR="009F33B3" w:rsidRPr="006259CA" w:rsidRDefault="009F33B3" w:rsidP="00CA20E3">
      <w:pPr>
        <w:spacing w:line="192" w:lineRule="auto"/>
        <w:ind w:left="-567"/>
        <w:jc w:val="both"/>
        <w:rPr>
          <w:rFonts w:ascii="Avenir Book" w:hAnsi="Avenir Book"/>
          <w:b/>
          <w:color w:val="000000"/>
          <w:sz w:val="15"/>
          <w:szCs w:val="15"/>
        </w:rPr>
      </w:pPr>
    </w:p>
    <w:p w14:paraId="4D6A7476" w14:textId="11D8981F"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2</w:t>
      </w:r>
      <w:r w:rsidR="007516CC" w:rsidRPr="006259CA">
        <w:rPr>
          <w:rFonts w:ascii="Avenir Book" w:hAnsi="Avenir Book"/>
          <w:b/>
          <w:color w:val="000000"/>
          <w:sz w:val="15"/>
          <w:szCs w:val="15"/>
        </w:rPr>
        <w:t>5</w:t>
      </w:r>
      <w:r w:rsidR="00D335CD" w:rsidRPr="006259CA">
        <w:rPr>
          <w:rFonts w:ascii="Avenir Book" w:hAnsi="Avenir Book"/>
          <w:sz w:val="15"/>
          <w:szCs w:val="15"/>
        </w:rPr>
        <w:t xml:space="preserve"> </w:t>
      </w:r>
      <w:r w:rsidRPr="006259CA">
        <w:rPr>
          <w:rFonts w:ascii="Avenir Book" w:hAnsi="Avenir Book"/>
          <w:b/>
          <w:color w:val="000000"/>
          <w:sz w:val="15"/>
          <w:szCs w:val="15"/>
        </w:rPr>
        <w:t>Set off</w:t>
      </w:r>
    </w:p>
    <w:p w14:paraId="3705770D" w14:textId="77777777" w:rsidR="00D335CD" w:rsidRPr="006259CA" w:rsidRDefault="00D335CD" w:rsidP="00CA20E3">
      <w:pPr>
        <w:spacing w:line="192" w:lineRule="auto"/>
        <w:ind w:left="-567"/>
        <w:jc w:val="both"/>
        <w:rPr>
          <w:rFonts w:ascii="Avenir Book" w:hAnsi="Avenir Book"/>
          <w:b/>
          <w:color w:val="000000"/>
          <w:sz w:val="15"/>
          <w:szCs w:val="15"/>
        </w:rPr>
      </w:pPr>
    </w:p>
    <w:p w14:paraId="68A5B910" w14:textId="21DEDC6F"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2</w:t>
      </w:r>
      <w:r w:rsidR="007516CC" w:rsidRPr="006259CA">
        <w:rPr>
          <w:rFonts w:ascii="Avenir Book" w:hAnsi="Avenir Book"/>
          <w:b/>
          <w:color w:val="000000"/>
          <w:sz w:val="15"/>
          <w:szCs w:val="15"/>
        </w:rPr>
        <w:t>5</w:t>
      </w:r>
      <w:r w:rsidRPr="006259CA">
        <w:rPr>
          <w:rFonts w:ascii="Avenir Book" w:hAnsi="Avenir Book"/>
          <w:b/>
          <w:color w:val="000000"/>
          <w:sz w:val="15"/>
          <w:szCs w:val="15"/>
        </w:rPr>
        <w:t>.1</w:t>
      </w:r>
      <w:r w:rsidR="00D335CD" w:rsidRPr="006259CA">
        <w:rPr>
          <w:rFonts w:ascii="Avenir Book" w:hAnsi="Avenir Book"/>
          <w:sz w:val="15"/>
          <w:szCs w:val="15"/>
        </w:rPr>
        <w:t xml:space="preserve"> </w:t>
      </w:r>
      <w:r w:rsidR="00891DB1" w:rsidRPr="006259CA">
        <w:rPr>
          <w:rFonts w:ascii="Avenir Book" w:hAnsi="Avenir Book"/>
          <w:color w:val="000000"/>
          <w:sz w:val="15"/>
          <w:szCs w:val="15"/>
        </w:rPr>
        <w:t>W</w:t>
      </w:r>
      <w:r w:rsidRPr="006259CA">
        <w:rPr>
          <w:rFonts w:ascii="Avenir Book" w:hAnsi="Avenir Book"/>
          <w:color w:val="000000"/>
          <w:sz w:val="15"/>
          <w:szCs w:val="15"/>
        </w:rPr>
        <w:t xml:space="preserve">e shall be entitled to set-off under the Contract any liability which </w:t>
      </w:r>
      <w:r w:rsidR="00891DB1" w:rsidRPr="006259CA">
        <w:rPr>
          <w:rFonts w:ascii="Avenir Book" w:hAnsi="Avenir Book"/>
          <w:color w:val="000000"/>
          <w:sz w:val="15"/>
          <w:szCs w:val="15"/>
        </w:rPr>
        <w:t>We</w:t>
      </w:r>
      <w:r w:rsidRPr="006259CA">
        <w:rPr>
          <w:rFonts w:ascii="Avenir Book" w:hAnsi="Avenir Book"/>
          <w:color w:val="000000"/>
          <w:sz w:val="15"/>
          <w:szCs w:val="15"/>
        </w:rPr>
        <w:t xml:space="preserve"> ha</w:t>
      </w:r>
      <w:r w:rsidR="00891DB1" w:rsidRPr="006259CA">
        <w:rPr>
          <w:rFonts w:ascii="Avenir Book" w:hAnsi="Avenir Book"/>
          <w:color w:val="000000"/>
          <w:sz w:val="15"/>
          <w:szCs w:val="15"/>
        </w:rPr>
        <w:t>ve</w:t>
      </w:r>
      <w:r w:rsidRPr="006259CA">
        <w:rPr>
          <w:rFonts w:ascii="Avenir Book" w:hAnsi="Avenir Book"/>
          <w:color w:val="000000"/>
          <w:sz w:val="15"/>
          <w:szCs w:val="15"/>
        </w:rPr>
        <w:t xml:space="preserve"> or any sums which </w:t>
      </w:r>
      <w:r w:rsidR="00891DB1" w:rsidRPr="006259CA">
        <w:rPr>
          <w:rFonts w:ascii="Avenir Book" w:hAnsi="Avenir Book"/>
          <w:color w:val="000000"/>
          <w:sz w:val="15"/>
          <w:szCs w:val="15"/>
        </w:rPr>
        <w:t>We</w:t>
      </w:r>
      <w:r w:rsidRPr="006259CA">
        <w:rPr>
          <w:rFonts w:ascii="Avenir Book" w:hAnsi="Avenir Book"/>
          <w:color w:val="000000"/>
          <w:sz w:val="15"/>
          <w:szCs w:val="15"/>
        </w:rPr>
        <w:t xml:space="preserve"> owe to </w:t>
      </w:r>
      <w:r w:rsidR="00891DB1" w:rsidRPr="006259CA">
        <w:rPr>
          <w:rFonts w:ascii="Avenir Book" w:hAnsi="Avenir Book"/>
          <w:color w:val="000000"/>
          <w:sz w:val="15"/>
          <w:szCs w:val="15"/>
        </w:rPr>
        <w:t>You</w:t>
      </w:r>
      <w:r w:rsidRPr="006259CA">
        <w:rPr>
          <w:rFonts w:ascii="Avenir Book" w:hAnsi="Avenir Book"/>
          <w:color w:val="000000"/>
          <w:sz w:val="15"/>
          <w:szCs w:val="15"/>
        </w:rPr>
        <w:t xml:space="preserve"> under the Contract or under any other contract which </w:t>
      </w:r>
      <w:r w:rsidR="00891DB1" w:rsidRPr="006259CA">
        <w:rPr>
          <w:rFonts w:ascii="Avenir Book" w:hAnsi="Avenir Book"/>
          <w:color w:val="000000"/>
          <w:sz w:val="15"/>
          <w:szCs w:val="15"/>
        </w:rPr>
        <w:t>W</w:t>
      </w:r>
      <w:r w:rsidRPr="006259CA">
        <w:rPr>
          <w:rFonts w:ascii="Avenir Book" w:hAnsi="Avenir Book"/>
          <w:color w:val="000000"/>
          <w:sz w:val="15"/>
          <w:szCs w:val="15"/>
        </w:rPr>
        <w:t>e ha</w:t>
      </w:r>
      <w:r w:rsidR="00891DB1" w:rsidRPr="006259CA">
        <w:rPr>
          <w:rFonts w:ascii="Avenir Book" w:hAnsi="Avenir Book"/>
          <w:color w:val="000000"/>
          <w:sz w:val="15"/>
          <w:szCs w:val="15"/>
        </w:rPr>
        <w:t>ve</w:t>
      </w:r>
      <w:r w:rsidRPr="006259CA">
        <w:rPr>
          <w:rFonts w:ascii="Avenir Book" w:hAnsi="Avenir Book"/>
          <w:color w:val="000000"/>
          <w:sz w:val="15"/>
          <w:szCs w:val="15"/>
        </w:rPr>
        <w:t xml:space="preserve"> with </w:t>
      </w:r>
      <w:r w:rsidR="00891DB1" w:rsidRPr="006259CA">
        <w:rPr>
          <w:rFonts w:ascii="Avenir Book" w:hAnsi="Avenir Book"/>
          <w:color w:val="000000"/>
          <w:sz w:val="15"/>
          <w:szCs w:val="15"/>
        </w:rPr>
        <w:t>You</w:t>
      </w:r>
      <w:r w:rsidRPr="006259CA">
        <w:rPr>
          <w:rFonts w:ascii="Avenir Book" w:hAnsi="Avenir Book"/>
          <w:color w:val="000000"/>
          <w:sz w:val="15"/>
          <w:szCs w:val="15"/>
        </w:rPr>
        <w:t>.</w:t>
      </w:r>
    </w:p>
    <w:p w14:paraId="38B98DD4" w14:textId="77777777" w:rsidR="008613DE" w:rsidRPr="006259CA" w:rsidRDefault="008613DE" w:rsidP="00CA20E3">
      <w:pPr>
        <w:spacing w:line="192" w:lineRule="auto"/>
        <w:ind w:left="-567"/>
        <w:jc w:val="both"/>
        <w:rPr>
          <w:rFonts w:ascii="Avenir Book" w:hAnsi="Avenir Book"/>
          <w:sz w:val="15"/>
          <w:szCs w:val="15"/>
        </w:rPr>
      </w:pPr>
    </w:p>
    <w:p w14:paraId="22BD3EFE" w14:textId="25D000D6"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2</w:t>
      </w:r>
      <w:r w:rsidR="007516CC" w:rsidRPr="006259CA">
        <w:rPr>
          <w:rFonts w:ascii="Avenir Book" w:hAnsi="Avenir Book"/>
          <w:b/>
          <w:color w:val="000000"/>
          <w:sz w:val="15"/>
          <w:szCs w:val="15"/>
        </w:rPr>
        <w:t>5</w:t>
      </w:r>
      <w:r w:rsidRPr="006259CA">
        <w:rPr>
          <w:rFonts w:ascii="Avenir Book" w:hAnsi="Avenir Book"/>
          <w:b/>
          <w:color w:val="000000"/>
          <w:sz w:val="15"/>
          <w:szCs w:val="15"/>
        </w:rPr>
        <w:t>.2</w:t>
      </w:r>
      <w:r w:rsidR="00D335CD" w:rsidRPr="006259CA">
        <w:rPr>
          <w:rFonts w:ascii="Avenir Book" w:hAnsi="Avenir Book"/>
          <w:sz w:val="15"/>
          <w:szCs w:val="15"/>
        </w:rPr>
        <w:t xml:space="preserve"> </w:t>
      </w:r>
      <w:r w:rsidR="00891DB1" w:rsidRPr="006259CA">
        <w:rPr>
          <w:rFonts w:ascii="Avenir Book" w:hAnsi="Avenir Book"/>
          <w:color w:val="000000"/>
          <w:sz w:val="15"/>
          <w:szCs w:val="15"/>
        </w:rPr>
        <w:t>You</w:t>
      </w:r>
      <w:r w:rsidRPr="006259CA">
        <w:rPr>
          <w:rFonts w:ascii="Avenir Book" w:hAnsi="Avenir Book"/>
          <w:color w:val="000000"/>
          <w:sz w:val="15"/>
          <w:szCs w:val="15"/>
        </w:rPr>
        <w:t xml:space="preserve"> shall pay all sums that </w:t>
      </w:r>
      <w:r w:rsidR="00891DB1" w:rsidRPr="006259CA">
        <w:rPr>
          <w:rFonts w:ascii="Avenir Book" w:hAnsi="Avenir Book"/>
          <w:color w:val="000000"/>
          <w:sz w:val="15"/>
          <w:szCs w:val="15"/>
        </w:rPr>
        <w:t>You</w:t>
      </w:r>
      <w:r w:rsidRPr="006259CA">
        <w:rPr>
          <w:rFonts w:ascii="Avenir Book" w:hAnsi="Avenir Book"/>
          <w:color w:val="000000"/>
          <w:sz w:val="15"/>
          <w:szCs w:val="15"/>
        </w:rPr>
        <w:t xml:space="preserve"> owe to </w:t>
      </w:r>
      <w:r w:rsidR="00891DB1" w:rsidRPr="006259CA">
        <w:rPr>
          <w:rFonts w:ascii="Avenir Book" w:hAnsi="Avenir Book"/>
          <w:color w:val="000000"/>
          <w:sz w:val="15"/>
          <w:szCs w:val="15"/>
        </w:rPr>
        <w:t>Us</w:t>
      </w:r>
      <w:r w:rsidRPr="006259CA">
        <w:rPr>
          <w:rFonts w:ascii="Avenir Book" w:hAnsi="Avenir Book"/>
          <w:color w:val="000000"/>
          <w:sz w:val="15"/>
          <w:szCs w:val="15"/>
        </w:rPr>
        <w:t xml:space="preserve"> under the Contract without any set-off, counterclaim, deduction or withholding of any kind, save as may be required by law.</w:t>
      </w:r>
    </w:p>
    <w:p w14:paraId="1EB65074" w14:textId="534A52BE" w:rsidR="008613DE" w:rsidRPr="006259CA" w:rsidRDefault="008613DE" w:rsidP="00CA20E3">
      <w:pPr>
        <w:spacing w:line="192" w:lineRule="auto"/>
        <w:ind w:left="-567"/>
        <w:jc w:val="both"/>
        <w:rPr>
          <w:rFonts w:ascii="Avenir Book" w:hAnsi="Avenir Book"/>
          <w:sz w:val="15"/>
          <w:szCs w:val="15"/>
        </w:rPr>
      </w:pPr>
    </w:p>
    <w:p w14:paraId="3DD8D1F5" w14:textId="5147B274"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2</w:t>
      </w:r>
      <w:r w:rsidR="007516CC" w:rsidRPr="006259CA">
        <w:rPr>
          <w:rFonts w:ascii="Avenir Book" w:hAnsi="Avenir Book"/>
          <w:b/>
          <w:color w:val="000000"/>
          <w:sz w:val="15"/>
          <w:szCs w:val="15"/>
        </w:rPr>
        <w:t>6</w:t>
      </w:r>
      <w:r w:rsidR="00D335CD" w:rsidRPr="006259CA">
        <w:rPr>
          <w:rFonts w:ascii="Avenir Book" w:hAnsi="Avenir Book"/>
          <w:sz w:val="15"/>
          <w:szCs w:val="15"/>
        </w:rPr>
        <w:t xml:space="preserve"> </w:t>
      </w:r>
      <w:r w:rsidRPr="006259CA">
        <w:rPr>
          <w:rFonts w:ascii="Avenir Book" w:hAnsi="Avenir Book"/>
          <w:b/>
          <w:color w:val="000000"/>
          <w:sz w:val="15"/>
          <w:szCs w:val="15"/>
        </w:rPr>
        <w:t>No partnership or agency</w:t>
      </w:r>
      <w:r w:rsidR="00303D11" w:rsidRPr="006259CA">
        <w:rPr>
          <w:rFonts w:ascii="Avenir Book" w:hAnsi="Avenir Book"/>
          <w:color w:val="000000"/>
          <w:sz w:val="15"/>
          <w:szCs w:val="15"/>
        </w:rPr>
        <w:t xml:space="preserve">: </w:t>
      </w:r>
      <w:r w:rsidRPr="006259CA">
        <w:rPr>
          <w:rFonts w:ascii="Avenir Book" w:hAnsi="Avenir Book"/>
          <w:color w:val="000000"/>
          <w:sz w:val="15"/>
          <w:szCs w:val="15"/>
        </w:rPr>
        <w:t>The parties are independent persons and are not partners, principal and agent or employer and employee and the Contract does not establish any joint venture, trust, fiduciary or other relationship between them, other than the contractual relationship expressly provided for in it. N</w:t>
      </w:r>
      <w:r w:rsidR="00891DB1" w:rsidRPr="006259CA">
        <w:rPr>
          <w:rFonts w:ascii="Avenir Book" w:hAnsi="Avenir Book"/>
          <w:color w:val="000000"/>
          <w:sz w:val="15"/>
          <w:szCs w:val="15"/>
        </w:rPr>
        <w:t>either</w:t>
      </w:r>
      <w:r w:rsidRPr="006259CA">
        <w:rPr>
          <w:rFonts w:ascii="Avenir Book" w:hAnsi="Avenir Book"/>
          <w:color w:val="000000"/>
          <w:sz w:val="15"/>
          <w:szCs w:val="15"/>
        </w:rPr>
        <w:t xml:space="preserve"> part</w:t>
      </w:r>
      <w:r w:rsidR="00891DB1" w:rsidRPr="006259CA">
        <w:rPr>
          <w:rFonts w:ascii="Avenir Book" w:hAnsi="Avenir Book"/>
          <w:color w:val="000000"/>
          <w:sz w:val="15"/>
          <w:szCs w:val="15"/>
        </w:rPr>
        <w:t>y</w:t>
      </w:r>
      <w:r w:rsidRPr="006259CA">
        <w:rPr>
          <w:rFonts w:ascii="Avenir Book" w:hAnsi="Avenir Book"/>
          <w:color w:val="000000"/>
          <w:sz w:val="15"/>
          <w:szCs w:val="15"/>
        </w:rPr>
        <w:t xml:space="preserve"> shall have, nor shall represent that they have, any authority to make any commitments on the other party’s behalf.</w:t>
      </w:r>
    </w:p>
    <w:p w14:paraId="41FB7A65" w14:textId="77777777" w:rsidR="008613DE" w:rsidRPr="006259CA" w:rsidRDefault="008613DE" w:rsidP="00CA20E3">
      <w:pPr>
        <w:spacing w:line="192" w:lineRule="auto"/>
        <w:ind w:left="-567"/>
        <w:jc w:val="both"/>
        <w:rPr>
          <w:rFonts w:ascii="Avenir Book" w:hAnsi="Avenir Book"/>
          <w:sz w:val="15"/>
          <w:szCs w:val="15"/>
        </w:rPr>
      </w:pPr>
    </w:p>
    <w:p w14:paraId="78B4EE94" w14:textId="2F2E639A"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2</w:t>
      </w:r>
      <w:r w:rsidR="007516CC" w:rsidRPr="006259CA">
        <w:rPr>
          <w:rFonts w:ascii="Avenir Book" w:hAnsi="Avenir Book"/>
          <w:b/>
          <w:color w:val="000000"/>
          <w:sz w:val="15"/>
          <w:szCs w:val="15"/>
        </w:rPr>
        <w:t>7</w:t>
      </w:r>
      <w:r w:rsidR="00D335CD" w:rsidRPr="006259CA">
        <w:rPr>
          <w:rFonts w:ascii="Avenir Book" w:hAnsi="Avenir Book"/>
          <w:sz w:val="15"/>
          <w:szCs w:val="15"/>
        </w:rPr>
        <w:t xml:space="preserve"> </w:t>
      </w:r>
      <w:r w:rsidRPr="006259CA">
        <w:rPr>
          <w:rFonts w:ascii="Avenir Book" w:hAnsi="Avenir Book"/>
          <w:b/>
          <w:color w:val="000000"/>
          <w:sz w:val="15"/>
          <w:szCs w:val="15"/>
        </w:rPr>
        <w:t>Severance</w:t>
      </w:r>
    </w:p>
    <w:p w14:paraId="66A7FC2D" w14:textId="77777777" w:rsidR="00D335CD" w:rsidRPr="006259CA" w:rsidRDefault="00D335CD" w:rsidP="00CA20E3">
      <w:pPr>
        <w:spacing w:line="192" w:lineRule="auto"/>
        <w:ind w:left="-567"/>
        <w:jc w:val="both"/>
        <w:rPr>
          <w:rFonts w:ascii="Avenir Book" w:hAnsi="Avenir Book"/>
          <w:b/>
          <w:color w:val="000000"/>
          <w:sz w:val="15"/>
          <w:szCs w:val="15"/>
        </w:rPr>
      </w:pPr>
    </w:p>
    <w:p w14:paraId="1A697E7C" w14:textId="71BB1DC7"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2</w:t>
      </w:r>
      <w:r w:rsidR="007516CC" w:rsidRPr="006259CA">
        <w:rPr>
          <w:rFonts w:ascii="Avenir Book" w:hAnsi="Avenir Book"/>
          <w:b/>
          <w:color w:val="000000"/>
          <w:sz w:val="15"/>
          <w:szCs w:val="15"/>
        </w:rPr>
        <w:t>7</w:t>
      </w:r>
      <w:r w:rsidRPr="006259CA">
        <w:rPr>
          <w:rFonts w:ascii="Avenir Book" w:hAnsi="Avenir Book"/>
          <w:b/>
          <w:color w:val="000000"/>
          <w:sz w:val="15"/>
          <w:szCs w:val="15"/>
        </w:rPr>
        <w:t>.1</w:t>
      </w:r>
      <w:r w:rsidR="00D335CD" w:rsidRPr="006259CA">
        <w:rPr>
          <w:rFonts w:ascii="Avenir Book" w:hAnsi="Avenir Book"/>
          <w:sz w:val="15"/>
          <w:szCs w:val="15"/>
        </w:rPr>
        <w:t xml:space="preserve"> </w:t>
      </w:r>
      <w:r w:rsidRPr="006259CA">
        <w:rPr>
          <w:rFonts w:ascii="Avenir Book" w:hAnsi="Avenir Book"/>
          <w:color w:val="000000"/>
          <w:sz w:val="15"/>
          <w:szCs w:val="15"/>
        </w:rPr>
        <w:t>If any provision of the Contract (or part of any provision) is or becomes illegal, invalid or unenforceable, the legality, validity and enforceability of any other provision of the Contract shall not be affected.</w:t>
      </w:r>
    </w:p>
    <w:p w14:paraId="5C26084D" w14:textId="77777777" w:rsidR="008613DE" w:rsidRPr="006259CA" w:rsidRDefault="008613DE" w:rsidP="00CA20E3">
      <w:pPr>
        <w:spacing w:line="192" w:lineRule="auto"/>
        <w:ind w:left="-567"/>
        <w:jc w:val="both"/>
        <w:rPr>
          <w:rFonts w:ascii="Avenir Book" w:hAnsi="Avenir Book"/>
          <w:sz w:val="15"/>
          <w:szCs w:val="15"/>
        </w:rPr>
      </w:pPr>
    </w:p>
    <w:p w14:paraId="7B948D28" w14:textId="672FF443"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2</w:t>
      </w:r>
      <w:r w:rsidR="007516CC" w:rsidRPr="006259CA">
        <w:rPr>
          <w:rFonts w:ascii="Avenir Book" w:hAnsi="Avenir Book"/>
          <w:b/>
          <w:color w:val="000000"/>
          <w:sz w:val="15"/>
          <w:szCs w:val="15"/>
        </w:rPr>
        <w:t>7</w:t>
      </w:r>
      <w:r w:rsidRPr="006259CA">
        <w:rPr>
          <w:rFonts w:ascii="Avenir Book" w:hAnsi="Avenir Book"/>
          <w:b/>
          <w:color w:val="000000"/>
          <w:sz w:val="15"/>
          <w:szCs w:val="15"/>
        </w:rPr>
        <w:t>.2</w:t>
      </w:r>
      <w:r w:rsidR="00D335CD" w:rsidRPr="006259CA">
        <w:rPr>
          <w:rFonts w:ascii="Avenir Book" w:hAnsi="Avenir Book"/>
          <w:sz w:val="15"/>
          <w:szCs w:val="15"/>
        </w:rPr>
        <w:t xml:space="preserve"> </w:t>
      </w:r>
      <w:r w:rsidRPr="006259CA">
        <w:rPr>
          <w:rFonts w:ascii="Avenir Book" w:hAnsi="Avenir Book"/>
          <w:color w:val="000000"/>
          <w:sz w:val="15"/>
          <w:szCs w:val="15"/>
        </w:rPr>
        <w:t xml:space="preserve">If any provision of the Contract (or part of any provision) is or becomes illegal, invalid or unenforceable but would be legal, valid and enforceable if some part of it was deleted or modified, the provision or part-provision in question shall apply with the minimum such deletions or modifications as may be necessary to make the provision legal, valid and enforceable. In the event of such deletion or modification, the parties shall negotiate in good faith </w:t>
      </w:r>
      <w:proofErr w:type="gramStart"/>
      <w:r w:rsidRPr="006259CA">
        <w:rPr>
          <w:rFonts w:ascii="Avenir Book" w:hAnsi="Avenir Book"/>
          <w:color w:val="000000"/>
          <w:sz w:val="15"/>
          <w:szCs w:val="15"/>
        </w:rPr>
        <w:t>in order to</w:t>
      </w:r>
      <w:proofErr w:type="gramEnd"/>
      <w:r w:rsidRPr="006259CA">
        <w:rPr>
          <w:rFonts w:ascii="Avenir Book" w:hAnsi="Avenir Book"/>
          <w:color w:val="000000"/>
          <w:sz w:val="15"/>
          <w:szCs w:val="15"/>
        </w:rPr>
        <w:t xml:space="preserve"> agree the terms of a mutually acceptable alternative provision.</w:t>
      </w:r>
    </w:p>
    <w:p w14:paraId="0CF83364" w14:textId="77777777" w:rsidR="008613DE" w:rsidRPr="006259CA" w:rsidRDefault="008613DE" w:rsidP="00CA20E3">
      <w:pPr>
        <w:spacing w:line="192" w:lineRule="auto"/>
        <w:ind w:left="-567"/>
        <w:jc w:val="both"/>
        <w:rPr>
          <w:rFonts w:ascii="Avenir Book" w:hAnsi="Avenir Book"/>
          <w:sz w:val="15"/>
          <w:szCs w:val="15"/>
        </w:rPr>
      </w:pPr>
    </w:p>
    <w:p w14:paraId="65534CFF" w14:textId="25E3621D" w:rsidR="008613DE" w:rsidRPr="006259CA" w:rsidRDefault="007516CC"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28</w:t>
      </w:r>
      <w:r w:rsidR="00D335CD" w:rsidRPr="006259CA">
        <w:rPr>
          <w:rFonts w:ascii="Avenir Book" w:hAnsi="Avenir Book"/>
          <w:sz w:val="15"/>
          <w:szCs w:val="15"/>
        </w:rPr>
        <w:t xml:space="preserve"> </w:t>
      </w:r>
      <w:r w:rsidRPr="006259CA">
        <w:rPr>
          <w:rFonts w:ascii="Avenir Book" w:hAnsi="Avenir Book"/>
          <w:b/>
          <w:color w:val="000000"/>
          <w:sz w:val="15"/>
          <w:szCs w:val="15"/>
        </w:rPr>
        <w:t>Waiver</w:t>
      </w:r>
    </w:p>
    <w:p w14:paraId="4EDC2088" w14:textId="77777777" w:rsidR="00D335CD" w:rsidRPr="006259CA" w:rsidRDefault="00D335CD" w:rsidP="00CA20E3">
      <w:pPr>
        <w:spacing w:line="192" w:lineRule="auto"/>
        <w:ind w:left="-567"/>
        <w:jc w:val="both"/>
        <w:rPr>
          <w:rFonts w:ascii="Avenir Book" w:hAnsi="Avenir Book"/>
          <w:b/>
          <w:color w:val="000000"/>
          <w:sz w:val="15"/>
          <w:szCs w:val="15"/>
        </w:rPr>
      </w:pPr>
    </w:p>
    <w:p w14:paraId="53942A39" w14:textId="3A99CD71" w:rsidR="008613DE" w:rsidRPr="006259CA" w:rsidRDefault="007516CC"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28.1</w:t>
      </w:r>
      <w:r w:rsidR="00D335CD" w:rsidRPr="006259CA">
        <w:rPr>
          <w:rFonts w:ascii="Avenir Book" w:hAnsi="Avenir Book"/>
          <w:sz w:val="15"/>
          <w:szCs w:val="15"/>
        </w:rPr>
        <w:t xml:space="preserve"> </w:t>
      </w:r>
      <w:r w:rsidRPr="006259CA">
        <w:rPr>
          <w:rFonts w:ascii="Avenir Book" w:hAnsi="Avenir Book"/>
          <w:color w:val="000000"/>
          <w:sz w:val="15"/>
          <w:szCs w:val="15"/>
        </w:rPr>
        <w:t xml:space="preserve">No failure, delay or omission by </w:t>
      </w:r>
      <w:r w:rsidR="00891DB1" w:rsidRPr="006259CA">
        <w:rPr>
          <w:rFonts w:ascii="Avenir Book" w:hAnsi="Avenir Book"/>
          <w:color w:val="000000"/>
          <w:sz w:val="15"/>
          <w:szCs w:val="15"/>
        </w:rPr>
        <w:t>Us</w:t>
      </w:r>
      <w:r w:rsidRPr="006259CA">
        <w:rPr>
          <w:rFonts w:ascii="Avenir Book" w:hAnsi="Avenir Book"/>
          <w:color w:val="000000"/>
          <w:sz w:val="15"/>
          <w:szCs w:val="15"/>
        </w:rPr>
        <w:t xml:space="preserve"> in exercising any right, power or remedy provided by law or under the Contract shall operate as a waiver of that right, power or remedy, nor shall it preclude or restrict any future exercise of that or any other right, power or remedy.</w:t>
      </w:r>
    </w:p>
    <w:p w14:paraId="7624AEB6" w14:textId="77777777" w:rsidR="008613DE" w:rsidRPr="006259CA" w:rsidRDefault="008613DE" w:rsidP="00CA20E3">
      <w:pPr>
        <w:spacing w:line="192" w:lineRule="auto"/>
        <w:ind w:left="-567"/>
        <w:jc w:val="both"/>
        <w:rPr>
          <w:rFonts w:ascii="Avenir Book" w:hAnsi="Avenir Book"/>
          <w:sz w:val="15"/>
          <w:szCs w:val="15"/>
        </w:rPr>
      </w:pPr>
    </w:p>
    <w:p w14:paraId="19FFC2F5" w14:textId="200A1A32" w:rsidR="008613DE" w:rsidRPr="006259CA" w:rsidRDefault="007516CC"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28.2</w:t>
      </w:r>
      <w:r w:rsidR="00D335CD" w:rsidRPr="006259CA">
        <w:rPr>
          <w:rFonts w:ascii="Avenir Book" w:hAnsi="Avenir Book"/>
          <w:sz w:val="15"/>
          <w:szCs w:val="15"/>
        </w:rPr>
        <w:t xml:space="preserve"> </w:t>
      </w:r>
      <w:r w:rsidRPr="006259CA">
        <w:rPr>
          <w:rFonts w:ascii="Avenir Book" w:hAnsi="Avenir Book"/>
          <w:color w:val="000000"/>
          <w:sz w:val="15"/>
          <w:szCs w:val="15"/>
        </w:rPr>
        <w:t xml:space="preserve">No single or partial exercise of any right, power or remedy provided by law or under the Contract by </w:t>
      </w:r>
      <w:r w:rsidR="00891DB1" w:rsidRPr="006259CA">
        <w:rPr>
          <w:rFonts w:ascii="Avenir Book" w:hAnsi="Avenir Book"/>
          <w:color w:val="000000"/>
          <w:sz w:val="15"/>
          <w:szCs w:val="15"/>
        </w:rPr>
        <w:t>Us</w:t>
      </w:r>
      <w:r w:rsidRPr="006259CA">
        <w:rPr>
          <w:rFonts w:ascii="Avenir Book" w:hAnsi="Avenir Book"/>
          <w:color w:val="000000"/>
          <w:sz w:val="15"/>
          <w:szCs w:val="15"/>
        </w:rPr>
        <w:t xml:space="preserve"> shall prevent any future exercise of it or the exercise of any other right, power or remedy by </w:t>
      </w:r>
      <w:r w:rsidR="00891DB1" w:rsidRPr="006259CA">
        <w:rPr>
          <w:rFonts w:ascii="Avenir Book" w:hAnsi="Avenir Book"/>
          <w:color w:val="000000"/>
          <w:sz w:val="15"/>
          <w:szCs w:val="15"/>
        </w:rPr>
        <w:t>Us</w:t>
      </w:r>
      <w:r w:rsidRPr="006259CA">
        <w:rPr>
          <w:rFonts w:ascii="Avenir Book" w:hAnsi="Avenir Book"/>
          <w:color w:val="000000"/>
          <w:sz w:val="15"/>
          <w:szCs w:val="15"/>
        </w:rPr>
        <w:t>.</w:t>
      </w:r>
    </w:p>
    <w:p w14:paraId="68A543EE" w14:textId="1F0039F4" w:rsidR="008613DE" w:rsidRPr="006259CA" w:rsidRDefault="008613DE" w:rsidP="00CA20E3">
      <w:pPr>
        <w:spacing w:line="192" w:lineRule="auto"/>
        <w:ind w:left="-567"/>
        <w:jc w:val="both"/>
        <w:rPr>
          <w:rFonts w:ascii="Avenir Book" w:hAnsi="Avenir Book"/>
          <w:sz w:val="15"/>
          <w:szCs w:val="15"/>
        </w:rPr>
      </w:pPr>
    </w:p>
    <w:p w14:paraId="52038F6C" w14:textId="32384C00" w:rsidR="008613DE" w:rsidRPr="006259CA" w:rsidRDefault="007516CC"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29</w:t>
      </w:r>
      <w:r w:rsidR="00D335CD" w:rsidRPr="006259CA">
        <w:rPr>
          <w:rFonts w:ascii="Avenir Book" w:hAnsi="Avenir Book"/>
          <w:sz w:val="15"/>
          <w:szCs w:val="15"/>
        </w:rPr>
        <w:t xml:space="preserve"> </w:t>
      </w:r>
      <w:r w:rsidRPr="006259CA">
        <w:rPr>
          <w:rFonts w:ascii="Avenir Book" w:hAnsi="Avenir Book"/>
          <w:b/>
          <w:color w:val="000000"/>
          <w:sz w:val="15"/>
          <w:szCs w:val="15"/>
        </w:rPr>
        <w:t>Compliance with law</w:t>
      </w:r>
      <w:r w:rsidR="00303D11" w:rsidRPr="006259CA">
        <w:rPr>
          <w:rFonts w:ascii="Avenir Book" w:hAnsi="Avenir Book"/>
          <w:color w:val="000000"/>
          <w:sz w:val="15"/>
          <w:szCs w:val="15"/>
        </w:rPr>
        <w:t xml:space="preserve">: </w:t>
      </w:r>
      <w:r w:rsidR="00891DB1" w:rsidRPr="006259CA">
        <w:rPr>
          <w:rFonts w:ascii="Avenir Book" w:hAnsi="Avenir Book"/>
          <w:color w:val="000000"/>
          <w:sz w:val="15"/>
          <w:szCs w:val="15"/>
        </w:rPr>
        <w:t>You</w:t>
      </w:r>
      <w:r w:rsidRPr="006259CA">
        <w:rPr>
          <w:rFonts w:ascii="Avenir Book" w:hAnsi="Avenir Book"/>
          <w:color w:val="000000"/>
          <w:sz w:val="15"/>
          <w:szCs w:val="15"/>
        </w:rPr>
        <w:t xml:space="preserve"> shall comply with Applicable Law and shall maintain such licences, authorisations and all other approvals, permits and authorities as are required from time to time to perform </w:t>
      </w:r>
      <w:r w:rsidR="00891DB1" w:rsidRPr="006259CA">
        <w:rPr>
          <w:rFonts w:ascii="Avenir Book" w:hAnsi="Avenir Book"/>
          <w:color w:val="000000"/>
          <w:sz w:val="15"/>
          <w:szCs w:val="15"/>
        </w:rPr>
        <w:t>Your</w:t>
      </w:r>
      <w:r w:rsidRPr="006259CA">
        <w:rPr>
          <w:rFonts w:ascii="Avenir Book" w:hAnsi="Avenir Book"/>
          <w:color w:val="000000"/>
          <w:sz w:val="15"/>
          <w:szCs w:val="15"/>
        </w:rPr>
        <w:t xml:space="preserve"> obligations under the Contract.</w:t>
      </w:r>
    </w:p>
    <w:p w14:paraId="45641482" w14:textId="77777777" w:rsidR="007D4D6F" w:rsidRPr="006259CA" w:rsidRDefault="007D4D6F" w:rsidP="00CA20E3">
      <w:pPr>
        <w:spacing w:line="192" w:lineRule="auto"/>
        <w:ind w:left="-567"/>
        <w:jc w:val="both"/>
        <w:rPr>
          <w:rFonts w:ascii="Avenir Book" w:hAnsi="Avenir Book"/>
          <w:sz w:val="15"/>
          <w:szCs w:val="15"/>
        </w:rPr>
      </w:pPr>
    </w:p>
    <w:p w14:paraId="4D27B5F3" w14:textId="645742D8"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3</w:t>
      </w:r>
      <w:r w:rsidR="007516CC" w:rsidRPr="006259CA">
        <w:rPr>
          <w:rFonts w:ascii="Avenir Book" w:hAnsi="Avenir Book"/>
          <w:b/>
          <w:color w:val="000000"/>
          <w:sz w:val="15"/>
          <w:szCs w:val="15"/>
        </w:rPr>
        <w:t>0</w:t>
      </w:r>
      <w:r w:rsidR="00D335CD" w:rsidRPr="006259CA">
        <w:rPr>
          <w:rFonts w:ascii="Avenir Book" w:hAnsi="Avenir Book"/>
          <w:sz w:val="15"/>
          <w:szCs w:val="15"/>
        </w:rPr>
        <w:t xml:space="preserve"> </w:t>
      </w:r>
      <w:r w:rsidRPr="006259CA">
        <w:rPr>
          <w:rFonts w:ascii="Avenir Book" w:hAnsi="Avenir Book"/>
          <w:b/>
          <w:color w:val="000000"/>
          <w:sz w:val="15"/>
          <w:szCs w:val="15"/>
        </w:rPr>
        <w:t>Conflicts within contract</w:t>
      </w:r>
      <w:r w:rsidR="00303D11" w:rsidRPr="006259CA">
        <w:rPr>
          <w:rFonts w:ascii="Avenir Book" w:hAnsi="Avenir Book"/>
          <w:sz w:val="15"/>
          <w:szCs w:val="15"/>
        </w:rPr>
        <w:t xml:space="preserve">: </w:t>
      </w:r>
      <w:r w:rsidRPr="006259CA">
        <w:rPr>
          <w:rFonts w:ascii="Avenir Book" w:hAnsi="Avenir Book"/>
          <w:color w:val="000000"/>
          <w:sz w:val="15"/>
          <w:szCs w:val="15"/>
        </w:rPr>
        <w:t xml:space="preserve">If there is a conflict between the terms contained in the Conditions and the terms of the Order, the terms of the </w:t>
      </w:r>
      <w:r w:rsidR="00891DB1" w:rsidRPr="006259CA">
        <w:rPr>
          <w:rFonts w:ascii="Avenir Book" w:hAnsi="Avenir Book"/>
          <w:color w:val="000000"/>
          <w:sz w:val="15"/>
          <w:szCs w:val="15"/>
        </w:rPr>
        <w:t>Order</w:t>
      </w:r>
      <w:r w:rsidRPr="006259CA">
        <w:rPr>
          <w:rFonts w:ascii="Avenir Book" w:hAnsi="Avenir Book"/>
          <w:color w:val="000000"/>
          <w:sz w:val="15"/>
          <w:szCs w:val="15"/>
        </w:rPr>
        <w:t xml:space="preserve"> </w:t>
      </w:r>
      <w:r w:rsidR="00891DB1" w:rsidRPr="006259CA">
        <w:rPr>
          <w:rFonts w:ascii="Avenir Book" w:hAnsi="Avenir Book"/>
          <w:color w:val="000000"/>
          <w:sz w:val="15"/>
          <w:szCs w:val="15"/>
        </w:rPr>
        <w:t>and any schedules thereto</w:t>
      </w:r>
      <w:r w:rsidRPr="006259CA">
        <w:rPr>
          <w:rFonts w:ascii="Avenir Book" w:hAnsi="Avenir Book"/>
          <w:color w:val="000000"/>
          <w:sz w:val="15"/>
          <w:szCs w:val="15"/>
        </w:rPr>
        <w:t xml:space="preserve"> shall prevail to the extent of the conflict.</w:t>
      </w:r>
    </w:p>
    <w:p w14:paraId="57CC1D95" w14:textId="146B9068" w:rsidR="008613DE" w:rsidRPr="006259CA" w:rsidRDefault="008613DE" w:rsidP="00CA20E3">
      <w:pPr>
        <w:spacing w:line="192" w:lineRule="auto"/>
        <w:ind w:left="-567"/>
        <w:jc w:val="both"/>
        <w:rPr>
          <w:rFonts w:ascii="Avenir Book" w:hAnsi="Avenir Book"/>
          <w:sz w:val="15"/>
          <w:szCs w:val="15"/>
        </w:rPr>
      </w:pPr>
    </w:p>
    <w:p w14:paraId="1EA6D2A7" w14:textId="6EE01B2A"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3</w:t>
      </w:r>
      <w:r w:rsidR="007516CC" w:rsidRPr="006259CA">
        <w:rPr>
          <w:rFonts w:ascii="Avenir Book" w:hAnsi="Avenir Book"/>
          <w:b/>
          <w:color w:val="000000"/>
          <w:sz w:val="15"/>
          <w:szCs w:val="15"/>
        </w:rPr>
        <w:t>1</w:t>
      </w:r>
      <w:r w:rsidR="00D335CD" w:rsidRPr="006259CA">
        <w:rPr>
          <w:rFonts w:ascii="Avenir Book" w:hAnsi="Avenir Book"/>
          <w:sz w:val="15"/>
          <w:szCs w:val="15"/>
        </w:rPr>
        <w:t xml:space="preserve"> </w:t>
      </w:r>
      <w:r w:rsidRPr="006259CA">
        <w:rPr>
          <w:rFonts w:ascii="Avenir Book" w:hAnsi="Avenir Book"/>
          <w:b/>
          <w:color w:val="000000"/>
          <w:sz w:val="15"/>
          <w:szCs w:val="15"/>
        </w:rPr>
        <w:t>Third party rights</w:t>
      </w:r>
      <w:r w:rsidR="00303D11" w:rsidRPr="006259CA">
        <w:rPr>
          <w:rFonts w:ascii="Avenir Book" w:hAnsi="Avenir Book"/>
          <w:sz w:val="15"/>
          <w:szCs w:val="15"/>
        </w:rPr>
        <w:t xml:space="preserve">: </w:t>
      </w:r>
      <w:r w:rsidR="00D856A4">
        <w:rPr>
          <w:rFonts w:ascii="Avenir Book" w:hAnsi="Avenir Book"/>
          <w:color w:val="000000"/>
          <w:sz w:val="15"/>
          <w:szCs w:val="15"/>
        </w:rPr>
        <w:t>A</w:t>
      </w:r>
      <w:r w:rsidRPr="006259CA">
        <w:rPr>
          <w:rFonts w:ascii="Avenir Book" w:hAnsi="Avenir Book"/>
          <w:color w:val="000000"/>
          <w:sz w:val="15"/>
          <w:szCs w:val="15"/>
        </w:rPr>
        <w:t xml:space="preserve"> person who is not a party to the Contract shall not have any rights under the Contracts (Rights of Third Parties) Act 1999 to enforce any of the provisions of the Contract.</w:t>
      </w:r>
    </w:p>
    <w:p w14:paraId="041CA175" w14:textId="77777777" w:rsidR="008613DE" w:rsidRPr="006259CA" w:rsidRDefault="008613DE" w:rsidP="00CA20E3">
      <w:pPr>
        <w:spacing w:line="192" w:lineRule="auto"/>
        <w:ind w:left="-567"/>
        <w:jc w:val="both"/>
        <w:rPr>
          <w:rFonts w:ascii="Avenir Book" w:hAnsi="Avenir Book"/>
          <w:sz w:val="15"/>
          <w:szCs w:val="15"/>
        </w:rPr>
      </w:pPr>
    </w:p>
    <w:p w14:paraId="14E88C71" w14:textId="774382DB"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3</w:t>
      </w:r>
      <w:r w:rsidR="007516CC" w:rsidRPr="006259CA">
        <w:rPr>
          <w:rFonts w:ascii="Avenir Book" w:hAnsi="Avenir Book"/>
          <w:b/>
          <w:color w:val="000000"/>
          <w:sz w:val="15"/>
          <w:szCs w:val="15"/>
        </w:rPr>
        <w:t>2</w:t>
      </w:r>
      <w:r w:rsidR="00D335CD" w:rsidRPr="006259CA">
        <w:rPr>
          <w:rFonts w:ascii="Avenir Book" w:hAnsi="Avenir Book"/>
          <w:sz w:val="15"/>
          <w:szCs w:val="15"/>
        </w:rPr>
        <w:t xml:space="preserve"> </w:t>
      </w:r>
      <w:r w:rsidRPr="006259CA">
        <w:rPr>
          <w:rFonts w:ascii="Avenir Book" w:hAnsi="Avenir Book"/>
          <w:b/>
          <w:color w:val="000000"/>
          <w:sz w:val="15"/>
          <w:szCs w:val="15"/>
        </w:rPr>
        <w:t>Governing law</w:t>
      </w:r>
      <w:r w:rsidR="00303D11" w:rsidRPr="006259CA">
        <w:rPr>
          <w:rFonts w:ascii="Avenir Book" w:hAnsi="Avenir Book"/>
          <w:sz w:val="15"/>
          <w:szCs w:val="15"/>
        </w:rPr>
        <w:t xml:space="preserve">: </w:t>
      </w:r>
      <w:r w:rsidRPr="006259CA">
        <w:rPr>
          <w:rFonts w:ascii="Avenir Book" w:hAnsi="Avenir Book"/>
          <w:color w:val="000000"/>
          <w:sz w:val="15"/>
          <w:szCs w:val="15"/>
        </w:rPr>
        <w:t>The Contract and any dispute or claim arising out of, or in connection with, it, its subject matter or formation (including non-contractual disputes or claims) shall be governed by, and construed in accordance with, the laws of England and Wales.</w:t>
      </w:r>
    </w:p>
    <w:p w14:paraId="38607BE8" w14:textId="77777777" w:rsidR="008613DE" w:rsidRPr="006259CA" w:rsidRDefault="008613DE" w:rsidP="00CA20E3">
      <w:pPr>
        <w:spacing w:line="192" w:lineRule="auto"/>
        <w:ind w:left="-567"/>
        <w:jc w:val="both"/>
        <w:rPr>
          <w:rFonts w:ascii="Avenir Book" w:hAnsi="Avenir Book"/>
          <w:sz w:val="15"/>
          <w:szCs w:val="15"/>
        </w:rPr>
      </w:pPr>
    </w:p>
    <w:p w14:paraId="4C631642" w14:textId="40C1AA4F"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b/>
          <w:color w:val="000000"/>
          <w:sz w:val="15"/>
          <w:szCs w:val="15"/>
        </w:rPr>
        <w:t>3</w:t>
      </w:r>
      <w:r w:rsidR="007516CC" w:rsidRPr="006259CA">
        <w:rPr>
          <w:rFonts w:ascii="Avenir Book" w:hAnsi="Avenir Book"/>
          <w:b/>
          <w:color w:val="000000"/>
          <w:sz w:val="15"/>
          <w:szCs w:val="15"/>
        </w:rPr>
        <w:t>3</w:t>
      </w:r>
      <w:r w:rsidR="00D335CD" w:rsidRPr="006259CA">
        <w:rPr>
          <w:rFonts w:ascii="Avenir Book" w:hAnsi="Avenir Book"/>
          <w:sz w:val="15"/>
          <w:szCs w:val="15"/>
        </w:rPr>
        <w:t xml:space="preserve"> </w:t>
      </w:r>
      <w:r w:rsidRPr="006259CA">
        <w:rPr>
          <w:rFonts w:ascii="Avenir Book" w:hAnsi="Avenir Book"/>
          <w:b/>
          <w:color w:val="000000"/>
          <w:sz w:val="15"/>
          <w:szCs w:val="15"/>
        </w:rPr>
        <w:t>Jurisdiction</w:t>
      </w:r>
      <w:r w:rsidR="00303D11" w:rsidRPr="006259CA">
        <w:rPr>
          <w:rFonts w:ascii="Avenir Book" w:hAnsi="Avenir Book"/>
          <w:b/>
          <w:color w:val="000000"/>
          <w:sz w:val="15"/>
          <w:szCs w:val="15"/>
        </w:rPr>
        <w:t xml:space="preserve">: </w:t>
      </w:r>
      <w:r w:rsidRPr="006259CA">
        <w:rPr>
          <w:rFonts w:ascii="Avenir Book" w:hAnsi="Avenir Book"/>
          <w:color w:val="000000"/>
          <w:sz w:val="15"/>
          <w:szCs w:val="15"/>
        </w:rPr>
        <w:t>The parties irrevocably agree that the courts of England and Wales shall have exclusive</w:t>
      </w:r>
      <w:r w:rsidR="00303D11" w:rsidRPr="006259CA">
        <w:rPr>
          <w:rFonts w:ascii="Avenir Book" w:hAnsi="Avenir Book"/>
          <w:color w:val="000000"/>
          <w:sz w:val="15"/>
          <w:szCs w:val="15"/>
        </w:rPr>
        <w:t xml:space="preserve"> </w:t>
      </w:r>
      <w:r w:rsidRPr="006259CA">
        <w:rPr>
          <w:rFonts w:ascii="Avenir Book" w:hAnsi="Avenir Book"/>
          <w:color w:val="000000"/>
          <w:sz w:val="15"/>
          <w:szCs w:val="15"/>
        </w:rPr>
        <w:t>jurisdiction to settle any dispute or claim arising out of, or in connection with, the Contract, its subject matter or formation (including non-contractual disputes or claims).</w:t>
      </w:r>
    </w:p>
    <w:p w14:paraId="7D5C4FF3" w14:textId="77777777" w:rsidR="008613DE" w:rsidRPr="006259CA" w:rsidRDefault="008613DE" w:rsidP="00CA20E3">
      <w:pPr>
        <w:spacing w:line="192" w:lineRule="auto"/>
        <w:jc w:val="both"/>
        <w:rPr>
          <w:rFonts w:ascii="Avenir Book" w:hAnsi="Avenir Book"/>
          <w:sz w:val="15"/>
          <w:szCs w:val="15"/>
        </w:rPr>
      </w:pPr>
    </w:p>
    <w:p w14:paraId="597429FE" w14:textId="77777777" w:rsidR="008613DE" w:rsidRPr="006259CA" w:rsidRDefault="00000000" w:rsidP="00CA20E3">
      <w:pPr>
        <w:spacing w:line="192" w:lineRule="auto"/>
        <w:ind w:left="-567"/>
        <w:jc w:val="center"/>
        <w:rPr>
          <w:rFonts w:ascii="Avenir Book" w:hAnsi="Avenir Book"/>
          <w:sz w:val="15"/>
          <w:szCs w:val="15"/>
          <w:u w:val="single"/>
        </w:rPr>
      </w:pPr>
      <w:r w:rsidRPr="006259CA">
        <w:rPr>
          <w:rFonts w:ascii="Avenir Book" w:hAnsi="Avenir Book"/>
          <w:b/>
          <w:color w:val="000000"/>
          <w:sz w:val="15"/>
          <w:szCs w:val="15"/>
          <w:u w:val="single"/>
        </w:rPr>
        <w:t>Order</w:t>
      </w:r>
    </w:p>
    <w:p w14:paraId="60300CA5" w14:textId="77777777"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sz w:val="15"/>
          <w:szCs w:val="15"/>
        </w:rPr>
        <w:br/>
      </w:r>
      <w:r w:rsidRPr="006259CA">
        <w:rPr>
          <w:rFonts w:ascii="Avenir Book" w:hAnsi="Avenir Book"/>
          <w:b/>
          <w:color w:val="000000"/>
          <w:sz w:val="15"/>
          <w:szCs w:val="15"/>
        </w:rPr>
        <w:t>Date:</w:t>
      </w:r>
    </w:p>
    <w:p w14:paraId="3597F0A2" w14:textId="77777777" w:rsidR="00891DB1" w:rsidRPr="006259CA" w:rsidRDefault="00891DB1" w:rsidP="00CA20E3">
      <w:pPr>
        <w:spacing w:line="192" w:lineRule="auto"/>
        <w:ind w:left="-567"/>
        <w:jc w:val="both"/>
        <w:rPr>
          <w:rFonts w:ascii="Avenir Book" w:hAnsi="Avenir Book"/>
          <w:sz w:val="15"/>
          <w:szCs w:val="15"/>
        </w:rPr>
      </w:pPr>
      <w:r w:rsidRPr="006259CA">
        <w:rPr>
          <w:rFonts w:ascii="Avenir Book" w:hAnsi="Avenir Book"/>
          <w:sz w:val="15"/>
          <w:szCs w:val="15"/>
        </w:rPr>
        <w:br/>
      </w:r>
      <w:r w:rsidRPr="006259CA">
        <w:rPr>
          <w:rFonts w:ascii="Avenir Book" w:hAnsi="Avenir Book"/>
          <w:b/>
          <w:color w:val="000000"/>
          <w:sz w:val="15"/>
          <w:szCs w:val="15"/>
        </w:rPr>
        <w:t>We, the Supplier:</w:t>
      </w:r>
    </w:p>
    <w:p w14:paraId="59E7A10A" w14:textId="5F15BC03" w:rsidR="006259CA" w:rsidRPr="006259CA" w:rsidRDefault="00891DB1" w:rsidP="00CA20E3">
      <w:pPr>
        <w:spacing w:line="192" w:lineRule="auto"/>
        <w:ind w:left="-567"/>
        <w:jc w:val="both"/>
        <w:rPr>
          <w:rFonts w:ascii="Avenir Book" w:hAnsi="Avenir Book"/>
          <w:color w:val="000000"/>
          <w:sz w:val="15"/>
          <w:szCs w:val="15"/>
        </w:rPr>
      </w:pPr>
      <w:r w:rsidRPr="006259CA">
        <w:rPr>
          <w:rFonts w:ascii="Avenir Book" w:hAnsi="Avenir Book"/>
          <w:sz w:val="15"/>
          <w:szCs w:val="15"/>
        </w:rPr>
        <w:br/>
      </w:r>
      <w:r w:rsidRPr="006259CA">
        <w:rPr>
          <w:rFonts w:ascii="Avenir Book" w:hAnsi="Avenir Book"/>
          <w:color w:val="000000"/>
          <w:sz w:val="15"/>
          <w:szCs w:val="15"/>
        </w:rPr>
        <w:t xml:space="preserve">Name: </w:t>
      </w:r>
      <w:r w:rsidR="006259CA" w:rsidRPr="006259CA">
        <w:rPr>
          <w:rFonts w:ascii="Avenir Book" w:hAnsi="Avenir Book"/>
          <w:color w:val="000000"/>
          <w:sz w:val="15"/>
          <w:szCs w:val="15"/>
        </w:rPr>
        <w:t>Ace Supply Company Limited (trading as Streetwize Accessories) registered in England and Wales with company number 02075094.</w:t>
      </w:r>
    </w:p>
    <w:p w14:paraId="4AD9A83B" w14:textId="105CF7F3" w:rsidR="00891DB1" w:rsidRPr="006259CA" w:rsidRDefault="00891DB1" w:rsidP="00CA20E3">
      <w:pPr>
        <w:spacing w:line="192" w:lineRule="auto"/>
        <w:ind w:left="-567"/>
        <w:jc w:val="both"/>
        <w:rPr>
          <w:rFonts w:ascii="Avenir Book" w:hAnsi="Avenir Book"/>
          <w:sz w:val="15"/>
          <w:szCs w:val="15"/>
        </w:rPr>
      </w:pPr>
      <w:r w:rsidRPr="006259CA">
        <w:rPr>
          <w:rFonts w:ascii="Avenir Book" w:hAnsi="Avenir Book"/>
          <w:sz w:val="15"/>
          <w:szCs w:val="15"/>
        </w:rPr>
        <w:br/>
      </w:r>
      <w:r w:rsidRPr="006259CA">
        <w:rPr>
          <w:rFonts w:ascii="Avenir Book" w:hAnsi="Avenir Book"/>
          <w:color w:val="000000"/>
          <w:sz w:val="15"/>
          <w:szCs w:val="15"/>
        </w:rPr>
        <w:t xml:space="preserve">Address: </w:t>
      </w:r>
      <w:r w:rsidR="006259CA" w:rsidRPr="006259CA">
        <w:rPr>
          <w:rFonts w:ascii="Avenir Book" w:hAnsi="Avenir Book"/>
          <w:color w:val="000000"/>
          <w:sz w:val="15"/>
          <w:szCs w:val="15"/>
        </w:rPr>
        <w:t>Suite GA Marsland House, Marsland Road, Sale, United Kingdom, M33 3AQ</w:t>
      </w:r>
    </w:p>
    <w:p w14:paraId="1B17C111" w14:textId="77777777" w:rsidR="00891DB1" w:rsidRPr="006259CA" w:rsidRDefault="00891DB1" w:rsidP="00CA20E3">
      <w:pPr>
        <w:spacing w:line="192" w:lineRule="auto"/>
        <w:ind w:left="-567"/>
        <w:jc w:val="both"/>
        <w:rPr>
          <w:rFonts w:ascii="Avenir Book" w:hAnsi="Avenir Book"/>
          <w:sz w:val="15"/>
          <w:szCs w:val="15"/>
        </w:rPr>
      </w:pPr>
      <w:r w:rsidRPr="006259CA">
        <w:rPr>
          <w:rFonts w:ascii="Avenir Book" w:hAnsi="Avenir Book"/>
          <w:sz w:val="15"/>
          <w:szCs w:val="15"/>
        </w:rPr>
        <w:br/>
      </w:r>
      <w:r w:rsidRPr="006259CA">
        <w:rPr>
          <w:rFonts w:ascii="Avenir Book" w:hAnsi="Avenir Book"/>
          <w:color w:val="000000"/>
          <w:sz w:val="15"/>
          <w:szCs w:val="15"/>
        </w:rPr>
        <w:t>Contact:</w:t>
      </w:r>
    </w:p>
    <w:p w14:paraId="5658CE24" w14:textId="77777777" w:rsidR="006259CA" w:rsidRPr="006259CA" w:rsidRDefault="006259CA" w:rsidP="00CA20E3">
      <w:pPr>
        <w:spacing w:line="192" w:lineRule="auto"/>
        <w:ind w:left="-567"/>
        <w:jc w:val="both"/>
        <w:rPr>
          <w:rFonts w:ascii="Avenir Book" w:hAnsi="Avenir Book"/>
          <w:color w:val="000000"/>
          <w:sz w:val="15"/>
          <w:szCs w:val="15"/>
        </w:rPr>
      </w:pPr>
    </w:p>
    <w:p w14:paraId="1F18E20A" w14:textId="0C20073D" w:rsidR="006259CA" w:rsidRPr="006259CA" w:rsidRDefault="006259CA" w:rsidP="00CA20E3">
      <w:pPr>
        <w:spacing w:line="192" w:lineRule="auto"/>
        <w:ind w:left="-567"/>
        <w:jc w:val="both"/>
        <w:rPr>
          <w:rFonts w:ascii="Avenir Book" w:hAnsi="Avenir Book"/>
          <w:sz w:val="15"/>
          <w:szCs w:val="15"/>
        </w:rPr>
      </w:pPr>
      <w:r w:rsidRPr="006259CA">
        <w:rPr>
          <w:rFonts w:ascii="Avenir Book" w:hAnsi="Avenir Book"/>
          <w:color w:val="000000"/>
          <w:sz w:val="15"/>
          <w:szCs w:val="15"/>
        </w:rPr>
        <w:t xml:space="preserve">VAT number: </w:t>
      </w:r>
      <w:proofErr w:type="gramStart"/>
      <w:r w:rsidR="00F36B37" w:rsidRPr="00F36B37">
        <w:rPr>
          <w:rFonts w:ascii="Avenir Book" w:hAnsi="Avenir Book"/>
          <w:color w:val="000000"/>
          <w:sz w:val="15"/>
          <w:szCs w:val="15"/>
          <w:u w:val="single"/>
        </w:rPr>
        <w:t>4</w:t>
      </w:r>
      <w:r w:rsidR="00F36B37" w:rsidRPr="00F36B37">
        <w:rPr>
          <w:rFonts w:ascii="Avenir Book" w:hAnsi="Avenir Book"/>
          <w:color w:val="000000"/>
          <w:sz w:val="15"/>
          <w:szCs w:val="15"/>
        </w:rPr>
        <w:t>51466745;</w:t>
      </w:r>
      <w:proofErr w:type="gramEnd"/>
    </w:p>
    <w:p w14:paraId="2E61FC25" w14:textId="6FF82E66"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sz w:val="15"/>
          <w:szCs w:val="15"/>
        </w:rPr>
        <w:br/>
      </w:r>
      <w:r w:rsidR="00891DB1" w:rsidRPr="006259CA">
        <w:rPr>
          <w:rFonts w:ascii="Avenir Book" w:hAnsi="Avenir Book"/>
          <w:b/>
          <w:color w:val="000000"/>
          <w:sz w:val="15"/>
          <w:szCs w:val="15"/>
        </w:rPr>
        <w:t xml:space="preserve">You, the </w:t>
      </w:r>
      <w:r w:rsidRPr="006259CA">
        <w:rPr>
          <w:rFonts w:ascii="Avenir Book" w:hAnsi="Avenir Book"/>
          <w:b/>
          <w:color w:val="000000"/>
          <w:sz w:val="15"/>
          <w:szCs w:val="15"/>
        </w:rPr>
        <w:t>Customer:</w:t>
      </w:r>
      <w:r w:rsidRPr="006259CA">
        <w:rPr>
          <w:rFonts w:ascii="Avenir Book" w:hAnsi="Avenir Book"/>
          <w:color w:val="000000"/>
          <w:sz w:val="15"/>
          <w:szCs w:val="15"/>
        </w:rPr>
        <w:t xml:space="preserve"> </w:t>
      </w:r>
    </w:p>
    <w:p w14:paraId="0012E7FE" w14:textId="0CFE6CB2"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sz w:val="15"/>
          <w:szCs w:val="15"/>
        </w:rPr>
        <w:br/>
      </w:r>
      <w:r w:rsidRPr="006259CA">
        <w:rPr>
          <w:rFonts w:ascii="Avenir Book" w:hAnsi="Avenir Book"/>
          <w:color w:val="000000"/>
          <w:sz w:val="15"/>
          <w:szCs w:val="15"/>
        </w:rPr>
        <w:t>Name:</w:t>
      </w:r>
      <w:r w:rsidR="009F33B3" w:rsidRPr="006259CA">
        <w:rPr>
          <w:rFonts w:ascii="Avenir Book" w:hAnsi="Avenir Book"/>
          <w:color w:val="000000"/>
          <w:sz w:val="15"/>
          <w:szCs w:val="15"/>
        </w:rPr>
        <w:t xml:space="preserve"> [</w:t>
      </w:r>
      <w:r w:rsidR="009F33B3" w:rsidRPr="006259CA">
        <w:rPr>
          <w:rFonts w:ascii="Avenir Book" w:hAnsi="Avenir Book"/>
          <w:i/>
          <w:color w:val="000000"/>
          <w:sz w:val="15"/>
          <w:szCs w:val="15"/>
        </w:rPr>
        <w:t>insert full registered company name and trading name (if any)</w:t>
      </w:r>
      <w:r w:rsidR="006B6E1F">
        <w:rPr>
          <w:rFonts w:ascii="Avenir Book" w:hAnsi="Avenir Book"/>
          <w:i/>
          <w:color w:val="000000"/>
          <w:sz w:val="15"/>
          <w:szCs w:val="15"/>
        </w:rPr>
        <w:t>,</w:t>
      </w:r>
      <w:r w:rsidR="009F33B3" w:rsidRPr="006259CA">
        <w:rPr>
          <w:rFonts w:ascii="Avenir Book" w:hAnsi="Avenir Book"/>
          <w:i/>
          <w:color w:val="000000"/>
          <w:sz w:val="15"/>
          <w:szCs w:val="15"/>
        </w:rPr>
        <w:t xml:space="preserve"> registered number</w:t>
      </w:r>
      <w:r w:rsidR="006B6E1F">
        <w:rPr>
          <w:rFonts w:ascii="Avenir Book" w:hAnsi="Avenir Book"/>
          <w:i/>
          <w:color w:val="000000"/>
          <w:sz w:val="15"/>
          <w:szCs w:val="15"/>
        </w:rPr>
        <w:t xml:space="preserve"> and</w:t>
      </w:r>
      <w:r w:rsidR="009F33B3" w:rsidRPr="006259CA">
        <w:rPr>
          <w:rFonts w:ascii="Avenir Book" w:hAnsi="Avenir Book"/>
          <w:i/>
          <w:color w:val="000000"/>
          <w:sz w:val="15"/>
          <w:szCs w:val="15"/>
        </w:rPr>
        <w:t xml:space="preserve"> VAT number</w:t>
      </w:r>
      <w:r w:rsidR="009F33B3" w:rsidRPr="006259CA">
        <w:rPr>
          <w:rFonts w:ascii="Avenir Book" w:hAnsi="Avenir Book"/>
          <w:color w:val="000000"/>
          <w:sz w:val="15"/>
          <w:szCs w:val="15"/>
        </w:rPr>
        <w:t>]</w:t>
      </w:r>
    </w:p>
    <w:p w14:paraId="705AB8DD" w14:textId="2E0C7B69"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sz w:val="15"/>
          <w:szCs w:val="15"/>
        </w:rPr>
        <w:br/>
      </w:r>
      <w:r w:rsidRPr="006259CA">
        <w:rPr>
          <w:rFonts w:ascii="Avenir Book" w:hAnsi="Avenir Book"/>
          <w:color w:val="000000"/>
          <w:sz w:val="15"/>
          <w:szCs w:val="15"/>
        </w:rPr>
        <w:t>Address: [</w:t>
      </w:r>
      <w:r w:rsidRPr="006259CA">
        <w:rPr>
          <w:rFonts w:ascii="Avenir Book" w:hAnsi="Avenir Book"/>
          <w:i/>
          <w:color w:val="000000"/>
          <w:sz w:val="15"/>
          <w:szCs w:val="15"/>
        </w:rPr>
        <w:t>registered office address</w:t>
      </w:r>
      <w:r w:rsidR="006B6E1F">
        <w:rPr>
          <w:rFonts w:ascii="Avenir Book" w:hAnsi="Avenir Book"/>
          <w:i/>
          <w:color w:val="000000"/>
          <w:sz w:val="15"/>
          <w:szCs w:val="15"/>
        </w:rPr>
        <w:t xml:space="preserve"> and, if different, trading address</w:t>
      </w:r>
      <w:r w:rsidRPr="006259CA">
        <w:rPr>
          <w:rFonts w:ascii="Avenir Book" w:hAnsi="Avenir Book"/>
          <w:color w:val="000000"/>
          <w:sz w:val="15"/>
          <w:szCs w:val="15"/>
        </w:rPr>
        <w:t>]</w:t>
      </w:r>
    </w:p>
    <w:p w14:paraId="6372DBF6" w14:textId="77777777" w:rsidR="008613DE" w:rsidRPr="006259CA" w:rsidRDefault="00000000" w:rsidP="00CA20E3">
      <w:pPr>
        <w:spacing w:line="192" w:lineRule="auto"/>
        <w:ind w:left="-567"/>
        <w:jc w:val="both"/>
        <w:rPr>
          <w:rFonts w:ascii="Avenir Book" w:hAnsi="Avenir Book"/>
          <w:sz w:val="15"/>
          <w:szCs w:val="15"/>
        </w:rPr>
      </w:pPr>
      <w:r w:rsidRPr="006259CA">
        <w:rPr>
          <w:rFonts w:ascii="Avenir Book" w:hAnsi="Avenir Book"/>
          <w:sz w:val="15"/>
          <w:szCs w:val="15"/>
        </w:rPr>
        <w:br/>
      </w:r>
      <w:r w:rsidRPr="006259CA">
        <w:rPr>
          <w:rFonts w:ascii="Avenir Book" w:hAnsi="Avenir Book"/>
          <w:color w:val="000000"/>
          <w:sz w:val="15"/>
          <w:szCs w:val="15"/>
        </w:rPr>
        <w:t>Contact:</w:t>
      </w:r>
    </w:p>
    <w:p w14:paraId="41556260" w14:textId="0B98CEBF" w:rsidR="008613DE" w:rsidRPr="006B6E1F" w:rsidRDefault="00000000" w:rsidP="00CA20E3">
      <w:pPr>
        <w:spacing w:line="192" w:lineRule="auto"/>
        <w:ind w:left="-567"/>
        <w:jc w:val="both"/>
        <w:rPr>
          <w:rFonts w:ascii="Avenir Book" w:hAnsi="Avenir Book"/>
          <w:i/>
          <w:iCs/>
          <w:sz w:val="15"/>
          <w:szCs w:val="15"/>
        </w:rPr>
      </w:pPr>
      <w:r w:rsidRPr="006259CA">
        <w:rPr>
          <w:rFonts w:ascii="Avenir Book" w:hAnsi="Avenir Book"/>
          <w:sz w:val="15"/>
          <w:szCs w:val="15"/>
        </w:rPr>
        <w:br/>
      </w:r>
      <w:r w:rsidRPr="006259CA">
        <w:rPr>
          <w:rFonts w:ascii="Avenir Book" w:hAnsi="Avenir Book"/>
          <w:b/>
          <w:color w:val="000000"/>
          <w:sz w:val="15"/>
          <w:szCs w:val="15"/>
        </w:rPr>
        <w:t>Location</w:t>
      </w:r>
      <w:r w:rsidR="009F33B3" w:rsidRPr="006259CA">
        <w:rPr>
          <w:rFonts w:ascii="Avenir Book" w:hAnsi="Avenir Book"/>
          <w:b/>
          <w:color w:val="000000"/>
          <w:sz w:val="15"/>
          <w:szCs w:val="15"/>
        </w:rPr>
        <w:t xml:space="preserve"> for delivery</w:t>
      </w:r>
      <w:r w:rsidRPr="006259CA">
        <w:rPr>
          <w:rFonts w:ascii="Avenir Book" w:hAnsi="Avenir Book"/>
          <w:b/>
          <w:color w:val="000000"/>
          <w:sz w:val="15"/>
          <w:szCs w:val="15"/>
        </w:rPr>
        <w:t>:</w:t>
      </w:r>
      <w:r w:rsidR="006B6E1F">
        <w:rPr>
          <w:rFonts w:ascii="Avenir Book" w:hAnsi="Avenir Book"/>
          <w:b/>
          <w:color w:val="000000"/>
          <w:sz w:val="15"/>
          <w:szCs w:val="15"/>
        </w:rPr>
        <w:t xml:space="preserve"> </w:t>
      </w:r>
      <w:r w:rsidR="00B43627" w:rsidRPr="00C41EE9">
        <w:rPr>
          <w:rFonts w:ascii="Avenir Book" w:hAnsi="Avenir Book"/>
          <w:bCs/>
          <w:color w:val="000000"/>
          <w:sz w:val="15"/>
          <w:szCs w:val="15"/>
        </w:rPr>
        <w:t>See attached Customer order</w:t>
      </w:r>
      <w:r w:rsidR="00B43627">
        <w:rPr>
          <w:rFonts w:ascii="Avenir Book" w:hAnsi="Avenir Book"/>
          <w:bCs/>
          <w:color w:val="000000"/>
          <w:sz w:val="15"/>
          <w:szCs w:val="15"/>
        </w:rPr>
        <w:t>.</w:t>
      </w:r>
    </w:p>
    <w:p w14:paraId="478BFB06" w14:textId="1F618890" w:rsidR="006259CA" w:rsidRPr="006259CA" w:rsidRDefault="00000000" w:rsidP="00B43627">
      <w:pPr>
        <w:spacing w:line="192" w:lineRule="auto"/>
        <w:ind w:left="-567"/>
        <w:jc w:val="both"/>
        <w:rPr>
          <w:rFonts w:ascii="Avenir Book" w:hAnsi="Avenir Book"/>
          <w:b/>
          <w:color w:val="000000"/>
          <w:sz w:val="15"/>
          <w:szCs w:val="15"/>
        </w:rPr>
      </w:pPr>
      <w:r w:rsidRPr="006259CA">
        <w:rPr>
          <w:rFonts w:ascii="Avenir Book" w:hAnsi="Avenir Book"/>
          <w:sz w:val="15"/>
          <w:szCs w:val="15"/>
        </w:rPr>
        <w:br/>
      </w:r>
      <w:r w:rsidRPr="006259CA">
        <w:rPr>
          <w:rFonts w:ascii="Avenir Book" w:hAnsi="Avenir Book"/>
          <w:b/>
          <w:color w:val="000000"/>
          <w:sz w:val="15"/>
          <w:szCs w:val="15"/>
        </w:rPr>
        <w:t>Goods</w:t>
      </w:r>
      <w:r w:rsidR="006B6E1F">
        <w:rPr>
          <w:rFonts w:ascii="Avenir Book" w:hAnsi="Avenir Book"/>
          <w:b/>
          <w:color w:val="000000"/>
          <w:sz w:val="15"/>
          <w:szCs w:val="15"/>
        </w:rPr>
        <w:t>:</w:t>
      </w:r>
      <w:r w:rsidR="00C41EE9">
        <w:rPr>
          <w:rFonts w:ascii="Avenir Book" w:hAnsi="Avenir Book"/>
          <w:b/>
          <w:color w:val="000000"/>
          <w:sz w:val="15"/>
          <w:szCs w:val="15"/>
        </w:rPr>
        <w:t xml:space="preserve"> </w:t>
      </w:r>
      <w:r w:rsidR="00C41EE9" w:rsidRPr="00C41EE9">
        <w:rPr>
          <w:rFonts w:ascii="Avenir Book" w:hAnsi="Avenir Book"/>
          <w:bCs/>
          <w:color w:val="000000"/>
          <w:sz w:val="15"/>
          <w:szCs w:val="15"/>
        </w:rPr>
        <w:t>See attached Customer order</w:t>
      </w:r>
      <w:r w:rsidR="00C41EE9">
        <w:rPr>
          <w:rFonts w:ascii="Avenir Book" w:hAnsi="Avenir Book"/>
          <w:bCs/>
          <w:color w:val="000000"/>
          <w:sz w:val="15"/>
          <w:szCs w:val="15"/>
        </w:rPr>
        <w:t>.</w:t>
      </w:r>
    </w:p>
    <w:p w14:paraId="1B02D2C9" w14:textId="189406BD" w:rsidR="00891DB1" w:rsidRPr="006259CA" w:rsidRDefault="00000000" w:rsidP="00B43627">
      <w:pPr>
        <w:spacing w:line="192" w:lineRule="auto"/>
        <w:ind w:left="-567"/>
        <w:jc w:val="both"/>
        <w:rPr>
          <w:rFonts w:ascii="Avenir Book" w:hAnsi="Avenir Book"/>
          <w:b/>
          <w:color w:val="000000"/>
          <w:sz w:val="15"/>
          <w:szCs w:val="15"/>
        </w:rPr>
      </w:pPr>
      <w:r w:rsidRPr="006259CA">
        <w:rPr>
          <w:rFonts w:ascii="Avenir Book" w:hAnsi="Avenir Book"/>
          <w:sz w:val="15"/>
          <w:szCs w:val="15"/>
        </w:rPr>
        <w:br/>
      </w:r>
      <w:r w:rsidRPr="006259CA">
        <w:rPr>
          <w:rFonts w:ascii="Avenir Book" w:hAnsi="Avenir Book"/>
          <w:b/>
          <w:color w:val="000000"/>
          <w:sz w:val="15"/>
          <w:szCs w:val="15"/>
        </w:rPr>
        <w:t xml:space="preserve">Delivery </w:t>
      </w:r>
      <w:r w:rsidR="009F33B3" w:rsidRPr="006259CA">
        <w:rPr>
          <w:rFonts w:ascii="Avenir Book" w:hAnsi="Avenir Book"/>
          <w:b/>
          <w:color w:val="000000"/>
          <w:sz w:val="15"/>
          <w:szCs w:val="15"/>
        </w:rPr>
        <w:t>schedule</w:t>
      </w:r>
      <w:r w:rsidRPr="006259CA">
        <w:rPr>
          <w:rFonts w:ascii="Avenir Book" w:hAnsi="Avenir Book"/>
          <w:b/>
          <w:color w:val="000000"/>
          <w:sz w:val="15"/>
          <w:szCs w:val="15"/>
        </w:rPr>
        <w:t>:</w:t>
      </w:r>
      <w:r w:rsidR="006B6E1F">
        <w:rPr>
          <w:rFonts w:ascii="Avenir Book" w:hAnsi="Avenir Book"/>
          <w:b/>
          <w:color w:val="000000"/>
          <w:sz w:val="15"/>
          <w:szCs w:val="15"/>
        </w:rPr>
        <w:t xml:space="preserve"> </w:t>
      </w:r>
      <w:r w:rsidR="00B43627" w:rsidRPr="00C41EE9">
        <w:rPr>
          <w:rFonts w:ascii="Avenir Book" w:hAnsi="Avenir Book"/>
          <w:bCs/>
          <w:color w:val="000000"/>
          <w:sz w:val="15"/>
          <w:szCs w:val="15"/>
        </w:rPr>
        <w:t>See attached Customer order</w:t>
      </w:r>
      <w:r w:rsidR="00B43627">
        <w:rPr>
          <w:rFonts w:ascii="Avenir Book" w:hAnsi="Avenir Book"/>
          <w:bCs/>
          <w:color w:val="000000"/>
          <w:sz w:val="15"/>
          <w:szCs w:val="15"/>
        </w:rPr>
        <w:t>.</w:t>
      </w:r>
    </w:p>
    <w:p w14:paraId="2EA67D92" w14:textId="7974BBC3" w:rsidR="00891DB1" w:rsidRPr="006B6E1F" w:rsidRDefault="00891DB1" w:rsidP="00CA20E3">
      <w:pPr>
        <w:spacing w:line="192" w:lineRule="auto"/>
        <w:ind w:left="-567"/>
        <w:jc w:val="both"/>
        <w:rPr>
          <w:rFonts w:ascii="Avenir Book" w:hAnsi="Avenir Book"/>
          <w:bCs/>
          <w:i/>
          <w:iCs/>
          <w:sz w:val="15"/>
          <w:szCs w:val="15"/>
        </w:rPr>
      </w:pPr>
      <w:r w:rsidRPr="006259CA">
        <w:rPr>
          <w:rFonts w:ascii="Avenir Book" w:hAnsi="Avenir Book"/>
          <w:sz w:val="15"/>
          <w:szCs w:val="15"/>
        </w:rPr>
        <w:br/>
      </w:r>
      <w:r w:rsidRPr="006259CA">
        <w:rPr>
          <w:rFonts w:ascii="Avenir Book" w:hAnsi="Avenir Book"/>
          <w:b/>
          <w:color w:val="000000"/>
          <w:sz w:val="15"/>
          <w:szCs w:val="15"/>
        </w:rPr>
        <w:t>Special terms’ schedule:</w:t>
      </w:r>
      <w:r w:rsidR="006B6E1F">
        <w:rPr>
          <w:rFonts w:ascii="Avenir Book" w:hAnsi="Avenir Book"/>
          <w:b/>
          <w:color w:val="000000"/>
          <w:sz w:val="15"/>
          <w:szCs w:val="15"/>
        </w:rPr>
        <w:t xml:space="preserve"> </w:t>
      </w:r>
      <w:r w:rsidR="006B6E1F">
        <w:rPr>
          <w:rFonts w:ascii="Avenir Book" w:hAnsi="Avenir Book"/>
          <w:bCs/>
          <w:i/>
          <w:iCs/>
          <w:color w:val="000000"/>
          <w:sz w:val="15"/>
          <w:szCs w:val="15"/>
        </w:rPr>
        <w:t>[insert additional specific terms/instructions - if agreed]</w:t>
      </w:r>
    </w:p>
    <w:p w14:paraId="4C492F40" w14:textId="77777777" w:rsidR="00891DB1" w:rsidRPr="006259CA" w:rsidRDefault="00891DB1" w:rsidP="00CA20E3">
      <w:pPr>
        <w:spacing w:line="192" w:lineRule="auto"/>
        <w:ind w:left="-567"/>
        <w:jc w:val="both"/>
        <w:rPr>
          <w:rFonts w:ascii="Avenir Book" w:hAnsi="Avenir Book"/>
          <w:sz w:val="15"/>
          <w:szCs w:val="15"/>
        </w:rPr>
      </w:pPr>
    </w:p>
    <w:p w14:paraId="455DEF69" w14:textId="77777777" w:rsidR="009F33B3" w:rsidRPr="006259CA" w:rsidRDefault="009F33B3" w:rsidP="00CA20E3">
      <w:pPr>
        <w:spacing w:line="192" w:lineRule="auto"/>
        <w:ind w:left="-567"/>
        <w:jc w:val="both"/>
        <w:rPr>
          <w:rFonts w:ascii="Avenir Book" w:hAnsi="Avenir Book"/>
          <w:b/>
          <w:color w:val="000000"/>
          <w:sz w:val="15"/>
          <w:szCs w:val="15"/>
        </w:rPr>
      </w:pPr>
    </w:p>
    <w:p w14:paraId="33CE8DC5" w14:textId="77777777" w:rsidR="006259CA" w:rsidRPr="006259CA" w:rsidRDefault="006259CA" w:rsidP="00CA20E3">
      <w:pPr>
        <w:spacing w:line="192" w:lineRule="auto"/>
        <w:ind w:left="-567"/>
        <w:jc w:val="both"/>
        <w:rPr>
          <w:rFonts w:ascii="Avenir Book" w:hAnsi="Avenir Book"/>
          <w:bCs/>
          <w:color w:val="000000"/>
          <w:sz w:val="15"/>
          <w:szCs w:val="15"/>
        </w:rPr>
      </w:pPr>
    </w:p>
    <w:p w14:paraId="20CCB75F" w14:textId="77777777" w:rsidR="006259CA" w:rsidRPr="006259CA" w:rsidRDefault="006259CA" w:rsidP="00CA20E3">
      <w:pPr>
        <w:spacing w:line="192" w:lineRule="auto"/>
        <w:ind w:left="-567"/>
        <w:jc w:val="both"/>
        <w:rPr>
          <w:rFonts w:ascii="Avenir Book" w:hAnsi="Avenir Book"/>
          <w:bCs/>
          <w:color w:val="000000"/>
          <w:sz w:val="15"/>
          <w:szCs w:val="15"/>
        </w:rPr>
      </w:pPr>
    </w:p>
    <w:p w14:paraId="67F6CAEC" w14:textId="16219137" w:rsidR="008613DE" w:rsidRPr="006259CA" w:rsidRDefault="00000000" w:rsidP="00CA20E3">
      <w:pPr>
        <w:spacing w:line="192" w:lineRule="auto"/>
        <w:ind w:left="-567"/>
        <w:jc w:val="both"/>
        <w:rPr>
          <w:rFonts w:ascii="Avenir Book" w:hAnsi="Avenir Book"/>
          <w:bCs/>
          <w:sz w:val="15"/>
          <w:szCs w:val="15"/>
        </w:rPr>
      </w:pPr>
      <w:r w:rsidRPr="006259CA">
        <w:rPr>
          <w:rFonts w:ascii="Avenir Book" w:hAnsi="Avenir Book"/>
          <w:bCs/>
          <w:color w:val="000000"/>
          <w:sz w:val="15"/>
          <w:szCs w:val="15"/>
        </w:rPr>
        <w:t>The terms and conditions which apply to and govern this Order are the Conditions. The parties agree that all other terms and conditions are expressly excluded.</w:t>
      </w:r>
    </w:p>
    <w:p w14:paraId="01D39B4D" w14:textId="1EED16B0" w:rsidR="008613DE" w:rsidRPr="006259CA" w:rsidRDefault="00000000" w:rsidP="00CA20E3">
      <w:pPr>
        <w:spacing w:line="192" w:lineRule="auto"/>
        <w:ind w:left="-567"/>
        <w:jc w:val="both"/>
        <w:rPr>
          <w:rFonts w:ascii="Avenir Book" w:hAnsi="Avenir Book"/>
          <w:bCs/>
          <w:sz w:val="15"/>
          <w:szCs w:val="15"/>
        </w:rPr>
      </w:pPr>
      <w:r w:rsidRPr="006259CA">
        <w:rPr>
          <w:rFonts w:ascii="Avenir Book" w:hAnsi="Avenir Book"/>
          <w:bCs/>
          <w:sz w:val="15"/>
          <w:szCs w:val="15"/>
        </w:rPr>
        <w:br/>
      </w:r>
      <w:r w:rsidR="00891DB1" w:rsidRPr="006259CA">
        <w:rPr>
          <w:rFonts w:ascii="Avenir Book" w:hAnsi="Avenir Book"/>
          <w:bCs/>
          <w:color w:val="000000"/>
          <w:sz w:val="15"/>
          <w:szCs w:val="15"/>
        </w:rPr>
        <w:t>You confirm that You, t</w:t>
      </w:r>
      <w:r w:rsidRPr="006259CA">
        <w:rPr>
          <w:rFonts w:ascii="Avenir Book" w:hAnsi="Avenir Book"/>
          <w:bCs/>
          <w:color w:val="000000"/>
          <w:sz w:val="15"/>
          <w:szCs w:val="15"/>
        </w:rPr>
        <w:t>he Customer</w:t>
      </w:r>
      <w:r w:rsidR="00891DB1" w:rsidRPr="006259CA">
        <w:rPr>
          <w:rFonts w:ascii="Avenir Book" w:hAnsi="Avenir Book"/>
          <w:bCs/>
          <w:color w:val="000000"/>
          <w:sz w:val="15"/>
          <w:szCs w:val="15"/>
        </w:rPr>
        <w:t>,</w:t>
      </w:r>
      <w:r w:rsidRPr="006259CA">
        <w:rPr>
          <w:rFonts w:ascii="Avenir Book" w:hAnsi="Avenir Book"/>
          <w:bCs/>
          <w:color w:val="000000"/>
          <w:sz w:val="15"/>
          <w:szCs w:val="15"/>
        </w:rPr>
        <w:t xml:space="preserve"> ha</w:t>
      </w:r>
      <w:r w:rsidR="00891DB1" w:rsidRPr="006259CA">
        <w:rPr>
          <w:rFonts w:ascii="Avenir Book" w:hAnsi="Avenir Book"/>
          <w:bCs/>
          <w:color w:val="000000"/>
          <w:sz w:val="15"/>
          <w:szCs w:val="15"/>
        </w:rPr>
        <w:t>ve</w:t>
      </w:r>
      <w:r w:rsidRPr="006259CA">
        <w:rPr>
          <w:rFonts w:ascii="Avenir Book" w:hAnsi="Avenir Book"/>
          <w:bCs/>
          <w:color w:val="000000"/>
          <w:sz w:val="15"/>
          <w:szCs w:val="15"/>
        </w:rPr>
        <w:t xml:space="preserve"> read and accept the Order and </w:t>
      </w:r>
      <w:r w:rsidR="00891DB1" w:rsidRPr="006259CA">
        <w:rPr>
          <w:rFonts w:ascii="Avenir Book" w:hAnsi="Avenir Book"/>
          <w:bCs/>
          <w:color w:val="000000"/>
          <w:sz w:val="15"/>
          <w:szCs w:val="15"/>
        </w:rPr>
        <w:t xml:space="preserve">the </w:t>
      </w:r>
      <w:r w:rsidRPr="006259CA">
        <w:rPr>
          <w:rFonts w:ascii="Avenir Book" w:hAnsi="Avenir Book"/>
          <w:bCs/>
          <w:color w:val="000000"/>
          <w:sz w:val="15"/>
          <w:szCs w:val="15"/>
        </w:rPr>
        <w:t>Contract subject to the Conditions</w:t>
      </w:r>
      <w:r w:rsidR="00891DB1" w:rsidRPr="006259CA">
        <w:rPr>
          <w:rFonts w:ascii="Avenir Book" w:hAnsi="Avenir Book"/>
          <w:bCs/>
          <w:color w:val="000000"/>
          <w:sz w:val="15"/>
          <w:szCs w:val="15"/>
        </w:rPr>
        <w:t>.</w:t>
      </w:r>
      <w:r w:rsidRPr="006259CA">
        <w:rPr>
          <w:rFonts w:ascii="Avenir Book" w:hAnsi="Avenir Book"/>
          <w:bCs/>
          <w:color w:val="000000"/>
          <w:sz w:val="15"/>
          <w:szCs w:val="15"/>
        </w:rPr>
        <w:t xml:space="preserve"> </w:t>
      </w:r>
    </w:p>
    <w:p w14:paraId="054C5981" w14:textId="77777777" w:rsidR="00891DB1" w:rsidRPr="006259CA" w:rsidRDefault="00000000" w:rsidP="00CA20E3">
      <w:pPr>
        <w:spacing w:line="192" w:lineRule="auto"/>
        <w:ind w:left="-567"/>
        <w:jc w:val="both"/>
        <w:rPr>
          <w:rFonts w:ascii="Avenir Book" w:hAnsi="Avenir Book"/>
          <w:bCs/>
          <w:color w:val="000000"/>
          <w:sz w:val="15"/>
          <w:szCs w:val="15"/>
        </w:rPr>
      </w:pPr>
      <w:r w:rsidRPr="006259CA">
        <w:rPr>
          <w:rFonts w:ascii="Avenir Book" w:hAnsi="Avenir Book"/>
          <w:bCs/>
          <w:sz w:val="15"/>
          <w:szCs w:val="15"/>
        </w:rPr>
        <w:br/>
      </w:r>
    </w:p>
    <w:p w14:paraId="104192DB" w14:textId="6EB77545" w:rsidR="00D335CD" w:rsidRPr="006259CA" w:rsidRDefault="00000000" w:rsidP="00CA20E3">
      <w:pPr>
        <w:spacing w:line="192" w:lineRule="auto"/>
        <w:ind w:left="-567"/>
        <w:jc w:val="both"/>
        <w:rPr>
          <w:rFonts w:ascii="Avenir Book" w:hAnsi="Avenir Book"/>
          <w:bCs/>
          <w:color w:val="000000"/>
          <w:sz w:val="15"/>
          <w:szCs w:val="15"/>
        </w:rPr>
      </w:pPr>
      <w:r w:rsidRPr="006259CA">
        <w:rPr>
          <w:rFonts w:ascii="Avenir Book" w:hAnsi="Avenir Book"/>
          <w:bCs/>
          <w:color w:val="000000"/>
          <w:sz w:val="15"/>
          <w:szCs w:val="15"/>
        </w:rPr>
        <w:t xml:space="preserve">Signed by or on behalf of </w:t>
      </w:r>
      <w:r w:rsidR="00891DB1" w:rsidRPr="006259CA">
        <w:rPr>
          <w:rFonts w:ascii="Avenir Book" w:hAnsi="Avenir Book"/>
          <w:bCs/>
          <w:color w:val="000000"/>
          <w:sz w:val="15"/>
          <w:szCs w:val="15"/>
        </w:rPr>
        <w:t>Us</w:t>
      </w:r>
      <w:r w:rsidR="009F33B3" w:rsidRPr="006259CA">
        <w:rPr>
          <w:rFonts w:ascii="Avenir Book" w:hAnsi="Avenir Book"/>
          <w:bCs/>
          <w:color w:val="000000"/>
          <w:sz w:val="15"/>
          <w:szCs w:val="15"/>
        </w:rPr>
        <w:t xml:space="preserve"> </w:t>
      </w:r>
      <w:r w:rsidRPr="006259CA">
        <w:rPr>
          <w:rFonts w:ascii="Avenir Book" w:hAnsi="Avenir Book"/>
          <w:bCs/>
          <w:color w:val="000000"/>
          <w:sz w:val="15"/>
          <w:szCs w:val="15"/>
        </w:rPr>
        <w:t>……………</w:t>
      </w:r>
      <w:proofErr w:type="gramStart"/>
      <w:r w:rsidRPr="006259CA">
        <w:rPr>
          <w:rFonts w:ascii="Avenir Book" w:hAnsi="Avenir Book"/>
          <w:bCs/>
          <w:color w:val="000000"/>
          <w:sz w:val="15"/>
          <w:szCs w:val="15"/>
        </w:rPr>
        <w:t>…..</w:t>
      </w:r>
      <w:proofErr w:type="gramEnd"/>
      <w:r w:rsidRPr="006259CA">
        <w:rPr>
          <w:rFonts w:ascii="Avenir Book" w:hAnsi="Avenir Book"/>
          <w:bCs/>
          <w:color w:val="000000"/>
          <w:sz w:val="15"/>
          <w:szCs w:val="15"/>
        </w:rPr>
        <w:t>………………</w:t>
      </w:r>
      <w:r w:rsidR="00D335CD" w:rsidRPr="006259CA">
        <w:rPr>
          <w:rFonts w:ascii="Avenir Book" w:hAnsi="Avenir Book"/>
          <w:bCs/>
          <w:color w:val="000000"/>
          <w:sz w:val="15"/>
          <w:szCs w:val="15"/>
        </w:rPr>
        <w:t>.</w:t>
      </w:r>
      <w:r w:rsidRPr="006259CA">
        <w:rPr>
          <w:rFonts w:ascii="Avenir Book" w:hAnsi="Avenir Book"/>
          <w:bCs/>
          <w:color w:val="000000"/>
          <w:sz w:val="15"/>
          <w:szCs w:val="15"/>
        </w:rPr>
        <w:t>…………………..</w:t>
      </w:r>
      <w:r w:rsidR="00D335CD" w:rsidRPr="006259CA">
        <w:rPr>
          <w:rFonts w:ascii="Avenir Book" w:hAnsi="Avenir Book"/>
          <w:bCs/>
          <w:color w:val="000000"/>
          <w:sz w:val="15"/>
          <w:szCs w:val="15"/>
        </w:rPr>
        <w:t xml:space="preserve"> </w:t>
      </w:r>
    </w:p>
    <w:p w14:paraId="552B2E7E" w14:textId="77777777" w:rsidR="00D335CD" w:rsidRPr="006259CA" w:rsidRDefault="00D335CD" w:rsidP="00CA20E3">
      <w:pPr>
        <w:spacing w:line="192" w:lineRule="auto"/>
        <w:ind w:left="-567"/>
        <w:jc w:val="both"/>
        <w:rPr>
          <w:rFonts w:ascii="Avenir Book" w:hAnsi="Avenir Book"/>
          <w:bCs/>
          <w:color w:val="000000"/>
          <w:sz w:val="15"/>
          <w:szCs w:val="15"/>
        </w:rPr>
      </w:pPr>
    </w:p>
    <w:p w14:paraId="52666B66" w14:textId="77777777" w:rsidR="007369DA" w:rsidRPr="006259CA" w:rsidRDefault="007369DA" w:rsidP="00CA20E3">
      <w:pPr>
        <w:spacing w:line="192" w:lineRule="auto"/>
        <w:ind w:left="-567"/>
        <w:jc w:val="both"/>
        <w:rPr>
          <w:rFonts w:ascii="Avenir Book" w:hAnsi="Avenir Book"/>
          <w:bCs/>
          <w:color w:val="000000"/>
          <w:sz w:val="15"/>
          <w:szCs w:val="15"/>
        </w:rPr>
      </w:pPr>
    </w:p>
    <w:p w14:paraId="595A2BC7" w14:textId="36BFAD98" w:rsidR="008613DE" w:rsidRPr="006259CA" w:rsidRDefault="007369DA" w:rsidP="00CA20E3">
      <w:pPr>
        <w:spacing w:line="192" w:lineRule="auto"/>
        <w:ind w:left="-567"/>
        <w:jc w:val="both"/>
        <w:rPr>
          <w:rFonts w:ascii="Avenir Book" w:hAnsi="Avenir Book"/>
          <w:bCs/>
          <w:sz w:val="15"/>
          <w:szCs w:val="15"/>
        </w:rPr>
      </w:pPr>
      <w:r w:rsidRPr="006259CA">
        <w:rPr>
          <w:rFonts w:ascii="Avenir Book" w:hAnsi="Avenir Book"/>
          <w:bCs/>
          <w:color w:val="000000"/>
          <w:sz w:val="15"/>
          <w:szCs w:val="15"/>
        </w:rPr>
        <w:t>Name: ……………</w:t>
      </w:r>
      <w:proofErr w:type="gramStart"/>
      <w:r w:rsidRPr="006259CA">
        <w:rPr>
          <w:rFonts w:ascii="Avenir Book" w:hAnsi="Avenir Book"/>
          <w:bCs/>
          <w:color w:val="000000"/>
          <w:sz w:val="15"/>
          <w:szCs w:val="15"/>
        </w:rPr>
        <w:t>…..</w:t>
      </w:r>
      <w:proofErr w:type="gramEnd"/>
      <w:r w:rsidRPr="006259CA">
        <w:rPr>
          <w:rFonts w:ascii="Avenir Book" w:hAnsi="Avenir Book"/>
          <w:bCs/>
          <w:color w:val="000000"/>
          <w:sz w:val="15"/>
          <w:szCs w:val="15"/>
        </w:rPr>
        <w:t>……………….…………………..    Position………………………...   Date: ……………</w:t>
      </w:r>
      <w:proofErr w:type="gramStart"/>
      <w:r w:rsidRPr="006259CA">
        <w:rPr>
          <w:rFonts w:ascii="Avenir Book" w:hAnsi="Avenir Book"/>
          <w:bCs/>
          <w:color w:val="000000"/>
          <w:sz w:val="15"/>
          <w:szCs w:val="15"/>
        </w:rPr>
        <w:t>…..</w:t>
      </w:r>
      <w:proofErr w:type="gramEnd"/>
      <w:r w:rsidRPr="006259CA">
        <w:rPr>
          <w:rFonts w:ascii="Avenir Book" w:hAnsi="Avenir Book"/>
          <w:bCs/>
          <w:color w:val="000000"/>
          <w:sz w:val="15"/>
          <w:szCs w:val="15"/>
        </w:rPr>
        <w:t>……</w:t>
      </w:r>
    </w:p>
    <w:p w14:paraId="2DA269DC" w14:textId="77777777" w:rsidR="007369DA" w:rsidRPr="006259CA" w:rsidRDefault="00000000" w:rsidP="00CA20E3">
      <w:pPr>
        <w:spacing w:line="192" w:lineRule="auto"/>
        <w:ind w:left="-567"/>
        <w:jc w:val="both"/>
        <w:rPr>
          <w:rFonts w:ascii="Avenir Book" w:hAnsi="Avenir Book"/>
          <w:bCs/>
          <w:color w:val="000000"/>
          <w:sz w:val="15"/>
          <w:szCs w:val="15"/>
        </w:rPr>
      </w:pPr>
      <w:r w:rsidRPr="006259CA">
        <w:rPr>
          <w:rFonts w:ascii="Avenir Book" w:hAnsi="Avenir Book"/>
          <w:bCs/>
          <w:sz w:val="15"/>
          <w:szCs w:val="15"/>
        </w:rPr>
        <w:br/>
      </w:r>
    </w:p>
    <w:p w14:paraId="00A82332" w14:textId="15D052A4" w:rsidR="007369DA" w:rsidRPr="006259CA" w:rsidRDefault="00000000" w:rsidP="00CA20E3">
      <w:pPr>
        <w:spacing w:line="192" w:lineRule="auto"/>
        <w:ind w:left="-567"/>
        <w:jc w:val="both"/>
        <w:rPr>
          <w:rFonts w:ascii="Avenir Book" w:hAnsi="Avenir Book"/>
          <w:bCs/>
          <w:color w:val="000000"/>
          <w:sz w:val="15"/>
          <w:szCs w:val="15"/>
        </w:rPr>
      </w:pPr>
      <w:r w:rsidRPr="006259CA">
        <w:rPr>
          <w:rFonts w:ascii="Avenir Book" w:hAnsi="Avenir Book"/>
          <w:bCs/>
          <w:color w:val="000000"/>
          <w:sz w:val="15"/>
          <w:szCs w:val="15"/>
        </w:rPr>
        <w:t xml:space="preserve">Signed by or on behalf of </w:t>
      </w:r>
      <w:r w:rsidR="00891DB1" w:rsidRPr="006259CA">
        <w:rPr>
          <w:rFonts w:ascii="Avenir Book" w:hAnsi="Avenir Book"/>
          <w:bCs/>
          <w:color w:val="000000"/>
          <w:sz w:val="15"/>
          <w:szCs w:val="15"/>
        </w:rPr>
        <w:t xml:space="preserve">You </w:t>
      </w:r>
      <w:r w:rsidR="007369DA" w:rsidRPr="006259CA">
        <w:rPr>
          <w:rFonts w:ascii="Avenir Book" w:hAnsi="Avenir Book"/>
          <w:bCs/>
          <w:color w:val="000000"/>
          <w:sz w:val="15"/>
          <w:szCs w:val="15"/>
        </w:rPr>
        <w:t>……………</w:t>
      </w:r>
      <w:proofErr w:type="gramStart"/>
      <w:r w:rsidR="007369DA" w:rsidRPr="006259CA">
        <w:rPr>
          <w:rFonts w:ascii="Avenir Book" w:hAnsi="Avenir Book"/>
          <w:bCs/>
          <w:color w:val="000000"/>
          <w:sz w:val="15"/>
          <w:szCs w:val="15"/>
        </w:rPr>
        <w:t>…..</w:t>
      </w:r>
      <w:proofErr w:type="gramEnd"/>
      <w:r w:rsidR="007369DA" w:rsidRPr="006259CA">
        <w:rPr>
          <w:rFonts w:ascii="Avenir Book" w:hAnsi="Avenir Book"/>
          <w:bCs/>
          <w:color w:val="000000"/>
          <w:sz w:val="15"/>
          <w:szCs w:val="15"/>
        </w:rPr>
        <w:t xml:space="preserve">……………….………………….. </w:t>
      </w:r>
    </w:p>
    <w:p w14:paraId="4D5AE92A" w14:textId="77777777" w:rsidR="007369DA" w:rsidRPr="006259CA" w:rsidRDefault="007369DA" w:rsidP="00CA20E3">
      <w:pPr>
        <w:spacing w:line="192" w:lineRule="auto"/>
        <w:ind w:left="-567"/>
        <w:jc w:val="both"/>
        <w:rPr>
          <w:rFonts w:ascii="Avenir Book" w:hAnsi="Avenir Book"/>
          <w:bCs/>
          <w:color w:val="000000"/>
          <w:sz w:val="15"/>
          <w:szCs w:val="15"/>
        </w:rPr>
      </w:pPr>
    </w:p>
    <w:p w14:paraId="33AFCC59" w14:textId="77777777" w:rsidR="007369DA" w:rsidRPr="006259CA" w:rsidRDefault="007369DA" w:rsidP="00CA20E3">
      <w:pPr>
        <w:spacing w:line="192" w:lineRule="auto"/>
        <w:ind w:left="-567"/>
        <w:jc w:val="both"/>
        <w:rPr>
          <w:rFonts w:ascii="Avenir Book" w:hAnsi="Avenir Book"/>
          <w:bCs/>
          <w:color w:val="000000"/>
          <w:sz w:val="15"/>
          <w:szCs w:val="15"/>
        </w:rPr>
      </w:pPr>
    </w:p>
    <w:p w14:paraId="5542FF5A" w14:textId="1BB64CD2" w:rsidR="009F33B3" w:rsidRPr="006259CA" w:rsidRDefault="007369DA" w:rsidP="00CA20E3">
      <w:pPr>
        <w:spacing w:line="192" w:lineRule="auto"/>
        <w:ind w:left="-567"/>
        <w:jc w:val="both"/>
        <w:rPr>
          <w:rFonts w:ascii="Avenir Book" w:hAnsi="Avenir Book"/>
          <w:bCs/>
          <w:sz w:val="15"/>
          <w:szCs w:val="15"/>
        </w:rPr>
      </w:pPr>
      <w:r w:rsidRPr="006259CA">
        <w:rPr>
          <w:rFonts w:ascii="Avenir Book" w:hAnsi="Avenir Book"/>
          <w:bCs/>
          <w:color w:val="000000"/>
          <w:sz w:val="15"/>
          <w:szCs w:val="15"/>
        </w:rPr>
        <w:t>Name: ……………</w:t>
      </w:r>
      <w:proofErr w:type="gramStart"/>
      <w:r w:rsidRPr="006259CA">
        <w:rPr>
          <w:rFonts w:ascii="Avenir Book" w:hAnsi="Avenir Book"/>
          <w:bCs/>
          <w:color w:val="000000"/>
          <w:sz w:val="15"/>
          <w:szCs w:val="15"/>
        </w:rPr>
        <w:t>…..</w:t>
      </w:r>
      <w:proofErr w:type="gramEnd"/>
      <w:r w:rsidRPr="006259CA">
        <w:rPr>
          <w:rFonts w:ascii="Avenir Book" w:hAnsi="Avenir Book"/>
          <w:bCs/>
          <w:color w:val="000000"/>
          <w:sz w:val="15"/>
          <w:szCs w:val="15"/>
        </w:rPr>
        <w:t>……………….…………………..    Position………………………...   Date: ……………</w:t>
      </w:r>
      <w:proofErr w:type="gramStart"/>
      <w:r w:rsidRPr="006259CA">
        <w:rPr>
          <w:rFonts w:ascii="Avenir Book" w:hAnsi="Avenir Book"/>
          <w:bCs/>
          <w:color w:val="000000"/>
          <w:sz w:val="15"/>
          <w:szCs w:val="15"/>
        </w:rPr>
        <w:t>…..</w:t>
      </w:r>
      <w:proofErr w:type="gramEnd"/>
      <w:r w:rsidRPr="006259CA">
        <w:rPr>
          <w:rFonts w:ascii="Avenir Book" w:hAnsi="Avenir Book"/>
          <w:bCs/>
          <w:color w:val="000000"/>
          <w:sz w:val="15"/>
          <w:szCs w:val="15"/>
        </w:rPr>
        <w:t>……</w:t>
      </w:r>
    </w:p>
    <w:sectPr w:rsidR="009F33B3" w:rsidRPr="006259CA" w:rsidSect="006259CA">
      <w:headerReference w:type="default" r:id="rId7"/>
      <w:footerReference w:type="even" r:id="rId8"/>
      <w:footerReference w:type="default" r:id="rId9"/>
      <w:footerReference w:type="first" r:id="rId10"/>
      <w:type w:val="continuous"/>
      <w:pgSz w:w="12240" w:h="15840"/>
      <w:pgMar w:top="840" w:right="608" w:bottom="840" w:left="1000" w:header="400" w:footer="4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08C19" w14:textId="77777777" w:rsidR="00201525" w:rsidRDefault="00201525">
      <w:r>
        <w:separator/>
      </w:r>
    </w:p>
  </w:endnote>
  <w:endnote w:type="continuationSeparator" w:id="0">
    <w:p w14:paraId="6C9C9292" w14:textId="77777777" w:rsidR="00201525" w:rsidRDefault="00201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40451225"/>
      <w:docPartObj>
        <w:docPartGallery w:val="Page Numbers (Bottom of Page)"/>
        <w:docPartUnique/>
      </w:docPartObj>
    </w:sdtPr>
    <w:sdtContent>
      <w:p w14:paraId="776CE898" w14:textId="0BE9031E" w:rsidR="007516CC" w:rsidRDefault="007516CC" w:rsidP="00D63D7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7F79B5" w14:textId="77777777" w:rsidR="007516CC" w:rsidRDefault="00751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55709549"/>
      <w:docPartObj>
        <w:docPartGallery w:val="Page Numbers (Bottom of Page)"/>
        <w:docPartUnique/>
      </w:docPartObj>
    </w:sdtPr>
    <w:sdtEndPr>
      <w:rPr>
        <w:rStyle w:val="PageNumber"/>
        <w:rFonts w:ascii="Avenir Book" w:hAnsi="Avenir Book"/>
        <w:sz w:val="18"/>
        <w:szCs w:val="18"/>
      </w:rPr>
    </w:sdtEndPr>
    <w:sdtContent>
      <w:p w14:paraId="5C1C4A20" w14:textId="6FBE44E7" w:rsidR="007516CC" w:rsidRPr="007516CC" w:rsidRDefault="007516CC" w:rsidP="00D63D7A">
        <w:pPr>
          <w:pStyle w:val="Footer"/>
          <w:framePr w:wrap="none" w:vAnchor="text" w:hAnchor="margin" w:xAlign="center" w:y="1"/>
          <w:rPr>
            <w:rStyle w:val="PageNumber"/>
            <w:rFonts w:ascii="Avenir Book" w:hAnsi="Avenir Book"/>
            <w:sz w:val="18"/>
            <w:szCs w:val="18"/>
          </w:rPr>
        </w:pPr>
        <w:r w:rsidRPr="007516CC">
          <w:rPr>
            <w:rStyle w:val="PageNumber"/>
            <w:rFonts w:ascii="Avenir Book" w:hAnsi="Avenir Book"/>
            <w:sz w:val="18"/>
            <w:szCs w:val="18"/>
          </w:rPr>
          <w:fldChar w:fldCharType="begin"/>
        </w:r>
        <w:r w:rsidRPr="007516CC">
          <w:rPr>
            <w:rStyle w:val="PageNumber"/>
            <w:rFonts w:ascii="Avenir Book" w:hAnsi="Avenir Book"/>
            <w:sz w:val="18"/>
            <w:szCs w:val="18"/>
          </w:rPr>
          <w:instrText xml:space="preserve"> PAGE </w:instrText>
        </w:r>
        <w:r w:rsidRPr="007516CC">
          <w:rPr>
            <w:rStyle w:val="PageNumber"/>
            <w:rFonts w:ascii="Avenir Book" w:hAnsi="Avenir Book"/>
            <w:sz w:val="18"/>
            <w:szCs w:val="18"/>
          </w:rPr>
          <w:fldChar w:fldCharType="separate"/>
        </w:r>
        <w:r w:rsidRPr="007516CC">
          <w:rPr>
            <w:rStyle w:val="PageNumber"/>
            <w:rFonts w:ascii="Avenir Book" w:hAnsi="Avenir Book"/>
            <w:noProof/>
            <w:sz w:val="18"/>
            <w:szCs w:val="18"/>
          </w:rPr>
          <w:t>13</w:t>
        </w:r>
        <w:r w:rsidRPr="007516CC">
          <w:rPr>
            <w:rStyle w:val="PageNumber"/>
            <w:rFonts w:ascii="Avenir Book" w:hAnsi="Avenir Book"/>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B397B" w14:textId="5785549D" w:rsidR="008613DE" w:rsidRDefault="008613DE">
    <w:pPr>
      <w:spacing w:before="20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AA9A4" w14:textId="77777777" w:rsidR="00201525" w:rsidRDefault="00201525">
      <w:r>
        <w:separator/>
      </w:r>
    </w:p>
  </w:footnote>
  <w:footnote w:type="continuationSeparator" w:id="0">
    <w:p w14:paraId="582CA838" w14:textId="77777777" w:rsidR="00201525" w:rsidRDefault="00201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10080"/>
    </w:tblGrid>
    <w:tr w:rsidR="008613DE" w14:paraId="10606873" w14:textId="77777777">
      <w:trPr>
        <w:jc w:val="center"/>
      </w:trPr>
      <w:tc>
        <w:tcPr>
          <w:tcW w:w="10080" w:type="dxa"/>
          <w:vAlign w:val="center"/>
        </w:tcPr>
        <w:p w14:paraId="3096484C" w14:textId="77777777" w:rsidR="008613DE" w:rsidRDefault="008613DE"/>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pPr>
        <w:tabs>
          <w:tab w:val="num" w:pos="2200"/>
        </w:tabs>
        <w:ind w:left="2200" w:hanging="400"/>
      </w:pPr>
      <w:rPr>
        <w:b w:val="0"/>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bullet"/>
      <w:lvlText w:val="•"/>
      <w:lvlJc w:val="left"/>
      <w:pPr>
        <w:tabs>
          <w:tab w:val="num" w:pos="2200"/>
        </w:tabs>
        <w:ind w:left="2200" w:hanging="400"/>
      </w:pPr>
      <w:rPr>
        <w:b w:val="0"/>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bullet"/>
      <w:lvlText w:val="•"/>
      <w:lvlJc w:val="left"/>
      <w:pPr>
        <w:tabs>
          <w:tab w:val="num" w:pos="2200"/>
        </w:tabs>
        <w:ind w:left="2200" w:hanging="400"/>
      </w:pPr>
      <w:rPr>
        <w:b w:val="0"/>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lowerLetter"/>
      <w:lvlText w:val="(%1)"/>
      <w:lvlJc w:val="left"/>
      <w:pPr>
        <w:tabs>
          <w:tab w:val="num" w:pos="2200"/>
        </w:tabs>
        <w:ind w:left="2200" w:hanging="400"/>
      </w:pPr>
      <w:rPr>
        <w:b w:val="0"/>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lowerLetter"/>
      <w:lvlText w:val="(%1)"/>
      <w:lvlJc w:val="left"/>
      <w:pPr>
        <w:tabs>
          <w:tab w:val="num" w:pos="2200"/>
        </w:tabs>
        <w:ind w:left="2200" w:hanging="400"/>
      </w:pPr>
      <w:rPr>
        <w:b w:val="0"/>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
      <w:numFmt w:val="bullet"/>
      <w:lvlText w:val="•"/>
      <w:lvlJc w:val="left"/>
      <w:pPr>
        <w:tabs>
          <w:tab w:val="num" w:pos="1480"/>
        </w:tabs>
        <w:ind w:left="148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
      <w:lvlJc w:val="left"/>
      <w:pPr>
        <w:tabs>
          <w:tab w:val="num" w:pos="1480"/>
        </w:tabs>
        <w:ind w:left="148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
      <w:lvlJc w:val="left"/>
      <w:pPr>
        <w:tabs>
          <w:tab w:val="num" w:pos="1480"/>
        </w:tabs>
        <w:ind w:left="148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
      <w:lvlJc w:val="left"/>
      <w:pPr>
        <w:tabs>
          <w:tab w:val="num" w:pos="1480"/>
        </w:tabs>
        <w:ind w:left="148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
      <w:lvlJc w:val="left"/>
      <w:pPr>
        <w:tabs>
          <w:tab w:val="num" w:pos="1480"/>
        </w:tabs>
        <w:ind w:left="148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bullet"/>
      <w:lvlText w:val="•"/>
      <w:lvlJc w:val="left"/>
      <w:pPr>
        <w:tabs>
          <w:tab w:val="num" w:pos="1840"/>
        </w:tabs>
        <w:ind w:left="184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
      <w:lvlJc w:val="left"/>
      <w:pPr>
        <w:tabs>
          <w:tab w:val="num" w:pos="1840"/>
        </w:tabs>
        <w:ind w:left="184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1"/>
      <w:numFmt w:val="decimal"/>
      <w:lvlText w:val="•"/>
      <w:lvlJc w:val="left"/>
      <w:pPr>
        <w:tabs>
          <w:tab w:val="num" w:pos="1840"/>
        </w:tabs>
        <w:ind w:left="184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1"/>
      <w:numFmt w:val="bullet"/>
      <w:lvlText w:val="•"/>
      <w:lvlJc w:val="left"/>
      <w:pPr>
        <w:tabs>
          <w:tab w:val="num" w:pos="1840"/>
        </w:tabs>
        <w:ind w:left="184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decimal"/>
      <w:lvlText w:val="•"/>
      <w:lvlJc w:val="left"/>
      <w:pPr>
        <w:tabs>
          <w:tab w:val="num" w:pos="1840"/>
        </w:tabs>
        <w:ind w:left="184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
      <w:numFmt w:val="decimal"/>
      <w:lvlText w:val="•"/>
      <w:lvlJc w:val="left"/>
      <w:pPr>
        <w:tabs>
          <w:tab w:val="num" w:pos="1840"/>
        </w:tabs>
        <w:ind w:left="184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1"/>
      <w:numFmt w:val="bullet"/>
      <w:lvlText w:val="•"/>
      <w:lvlJc w:val="left"/>
      <w:pPr>
        <w:tabs>
          <w:tab w:val="num" w:pos="1480"/>
        </w:tabs>
        <w:ind w:left="148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1"/>
      <w:numFmt w:val="decimal"/>
      <w:lvlText w:val="•"/>
      <w:lvlJc w:val="left"/>
      <w:pPr>
        <w:tabs>
          <w:tab w:val="num" w:pos="1480"/>
        </w:tabs>
        <w:ind w:left="148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00000013"/>
    <w:lvl w:ilvl="0">
      <w:start w:val="1"/>
      <w:numFmt w:val="decimal"/>
      <w:lvlText w:val="•"/>
      <w:lvlJc w:val="left"/>
      <w:pPr>
        <w:tabs>
          <w:tab w:val="num" w:pos="1480"/>
        </w:tabs>
        <w:ind w:left="148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lvl w:ilvl="0">
      <w:start w:val="1"/>
      <w:numFmt w:val="decimal"/>
      <w:lvlText w:val="•"/>
      <w:lvlJc w:val="left"/>
      <w:pPr>
        <w:tabs>
          <w:tab w:val="num" w:pos="1480"/>
        </w:tabs>
        <w:ind w:left="148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00000015"/>
    <w:lvl w:ilvl="0">
      <w:start w:val="1"/>
      <w:numFmt w:val="bullet"/>
      <w:lvlText w:val="•"/>
      <w:lvlJc w:val="left"/>
      <w:pPr>
        <w:tabs>
          <w:tab w:val="num" w:pos="1480"/>
        </w:tabs>
        <w:ind w:left="148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multilevel"/>
    <w:tmpl w:val="00000016"/>
    <w:lvl w:ilvl="0">
      <w:start w:val="1"/>
      <w:numFmt w:val="decimal"/>
      <w:lvlText w:val="•"/>
      <w:lvlJc w:val="left"/>
      <w:pPr>
        <w:tabs>
          <w:tab w:val="num" w:pos="1480"/>
        </w:tabs>
        <w:ind w:left="148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7"/>
    <w:multiLevelType w:val="multilevel"/>
    <w:tmpl w:val="00000017"/>
    <w:lvl w:ilvl="0">
      <w:start w:val="1"/>
      <w:numFmt w:val="decimal"/>
      <w:lvlText w:val="•"/>
      <w:lvlJc w:val="left"/>
      <w:pPr>
        <w:tabs>
          <w:tab w:val="num" w:pos="1480"/>
        </w:tabs>
        <w:ind w:left="148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8"/>
    <w:multiLevelType w:val="multilevel"/>
    <w:tmpl w:val="00000018"/>
    <w:lvl w:ilvl="0">
      <w:start w:val="1"/>
      <w:numFmt w:val="bullet"/>
      <w:lvlText w:val="•"/>
      <w:lvlJc w:val="left"/>
      <w:pPr>
        <w:tabs>
          <w:tab w:val="num" w:pos="1840"/>
        </w:tabs>
        <w:ind w:left="184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multilevel"/>
    <w:tmpl w:val="00000019"/>
    <w:lvl w:ilvl="0">
      <w:start w:val="1"/>
      <w:numFmt w:val="decimal"/>
      <w:lvlText w:val="•"/>
      <w:lvlJc w:val="left"/>
      <w:pPr>
        <w:tabs>
          <w:tab w:val="num" w:pos="1840"/>
        </w:tabs>
        <w:ind w:left="184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A"/>
    <w:multiLevelType w:val="multilevel"/>
    <w:tmpl w:val="0000001A"/>
    <w:lvl w:ilvl="0">
      <w:start w:val="1"/>
      <w:numFmt w:val="decimal"/>
      <w:lvlText w:val="•"/>
      <w:lvlJc w:val="left"/>
      <w:pPr>
        <w:tabs>
          <w:tab w:val="num" w:pos="1840"/>
        </w:tabs>
        <w:ind w:left="184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B"/>
    <w:multiLevelType w:val="multilevel"/>
    <w:tmpl w:val="0000001B"/>
    <w:lvl w:ilvl="0">
      <w:start w:val="1"/>
      <w:numFmt w:val="bullet"/>
      <w:lvlText w:val="•"/>
      <w:lvlJc w:val="left"/>
      <w:pPr>
        <w:tabs>
          <w:tab w:val="num" w:pos="1480"/>
        </w:tabs>
        <w:ind w:left="148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1C"/>
    <w:multiLevelType w:val="multilevel"/>
    <w:tmpl w:val="0000001C"/>
    <w:lvl w:ilvl="0">
      <w:start w:val="1"/>
      <w:numFmt w:val="decimal"/>
      <w:lvlText w:val="•"/>
      <w:lvlJc w:val="left"/>
      <w:pPr>
        <w:tabs>
          <w:tab w:val="num" w:pos="1480"/>
        </w:tabs>
        <w:ind w:left="148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multilevel"/>
    <w:tmpl w:val="0000001D"/>
    <w:lvl w:ilvl="0">
      <w:start w:val="1"/>
      <w:numFmt w:val="decimal"/>
      <w:lvlText w:val="•"/>
      <w:lvlJc w:val="left"/>
      <w:pPr>
        <w:tabs>
          <w:tab w:val="num" w:pos="1480"/>
        </w:tabs>
        <w:ind w:left="148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1E"/>
    <w:multiLevelType w:val="multilevel"/>
    <w:tmpl w:val="0000001E"/>
    <w:lvl w:ilvl="0">
      <w:start w:val="1"/>
      <w:numFmt w:val="decimal"/>
      <w:lvlText w:val="•"/>
      <w:lvlJc w:val="left"/>
      <w:pPr>
        <w:tabs>
          <w:tab w:val="num" w:pos="1480"/>
        </w:tabs>
        <w:ind w:left="148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F"/>
    <w:multiLevelType w:val="multilevel"/>
    <w:tmpl w:val="0000001F"/>
    <w:lvl w:ilvl="0">
      <w:start w:val="1"/>
      <w:numFmt w:val="bullet"/>
      <w:lvlText w:val="•"/>
      <w:lvlJc w:val="left"/>
      <w:pPr>
        <w:tabs>
          <w:tab w:val="num" w:pos="1480"/>
        </w:tabs>
        <w:ind w:left="148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20"/>
    <w:multiLevelType w:val="multilevel"/>
    <w:tmpl w:val="00000020"/>
    <w:lvl w:ilvl="0">
      <w:start w:val="1"/>
      <w:numFmt w:val="decimal"/>
      <w:lvlText w:val="•"/>
      <w:lvlJc w:val="left"/>
      <w:pPr>
        <w:tabs>
          <w:tab w:val="num" w:pos="1480"/>
        </w:tabs>
        <w:ind w:left="148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lvl w:ilvl="0">
      <w:start w:val="1"/>
      <w:numFmt w:val="decimal"/>
      <w:lvlText w:val="•"/>
      <w:lvlJc w:val="left"/>
      <w:pPr>
        <w:tabs>
          <w:tab w:val="num" w:pos="1480"/>
        </w:tabs>
        <w:ind w:left="148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00000022"/>
    <w:multiLevelType w:val="multilevel"/>
    <w:tmpl w:val="00000022"/>
    <w:lvl w:ilvl="0">
      <w:start w:val="1"/>
      <w:numFmt w:val="decimal"/>
      <w:lvlText w:val="•"/>
      <w:lvlJc w:val="left"/>
      <w:pPr>
        <w:tabs>
          <w:tab w:val="num" w:pos="1480"/>
        </w:tabs>
        <w:ind w:left="148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00000023"/>
    <w:multiLevelType w:val="multilevel"/>
    <w:tmpl w:val="00000023"/>
    <w:lvl w:ilvl="0">
      <w:start w:val="1"/>
      <w:numFmt w:val="decimal"/>
      <w:lvlText w:val="•"/>
      <w:lvlJc w:val="left"/>
      <w:pPr>
        <w:tabs>
          <w:tab w:val="num" w:pos="1480"/>
        </w:tabs>
        <w:ind w:left="148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24"/>
    <w:multiLevelType w:val="multilevel"/>
    <w:tmpl w:val="00000024"/>
    <w:lvl w:ilvl="0">
      <w:start w:val="1"/>
      <w:numFmt w:val="bullet"/>
      <w:lvlText w:val="•"/>
      <w:lvlJc w:val="left"/>
      <w:pPr>
        <w:tabs>
          <w:tab w:val="num" w:pos="1480"/>
        </w:tabs>
        <w:ind w:left="148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00000025"/>
    <w:multiLevelType w:val="multilevel"/>
    <w:tmpl w:val="00000025"/>
    <w:lvl w:ilvl="0">
      <w:start w:val="1"/>
      <w:numFmt w:val="decimal"/>
      <w:lvlText w:val="•"/>
      <w:lvlJc w:val="left"/>
      <w:pPr>
        <w:tabs>
          <w:tab w:val="num" w:pos="1480"/>
        </w:tabs>
        <w:ind w:left="148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00000026"/>
    <w:multiLevelType w:val="multilevel"/>
    <w:tmpl w:val="00000026"/>
    <w:lvl w:ilvl="0">
      <w:start w:val="1"/>
      <w:numFmt w:val="decimal"/>
      <w:lvlText w:val="•"/>
      <w:lvlJc w:val="left"/>
      <w:pPr>
        <w:tabs>
          <w:tab w:val="num" w:pos="1480"/>
        </w:tabs>
        <w:ind w:left="148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027"/>
    <w:multiLevelType w:val="multilevel"/>
    <w:tmpl w:val="00000027"/>
    <w:lvl w:ilvl="0">
      <w:start w:val="1"/>
      <w:numFmt w:val="bullet"/>
      <w:lvlText w:val="•"/>
      <w:lvlJc w:val="left"/>
      <w:pPr>
        <w:tabs>
          <w:tab w:val="num" w:pos="1480"/>
        </w:tabs>
        <w:ind w:left="148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8"/>
    <w:multiLevelType w:val="multilevel"/>
    <w:tmpl w:val="00000028"/>
    <w:lvl w:ilvl="0">
      <w:start w:val="1"/>
      <w:numFmt w:val="decimal"/>
      <w:lvlText w:val="•"/>
      <w:lvlJc w:val="left"/>
      <w:pPr>
        <w:tabs>
          <w:tab w:val="num" w:pos="1480"/>
        </w:tabs>
        <w:ind w:left="148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0000029"/>
    <w:multiLevelType w:val="multilevel"/>
    <w:tmpl w:val="00000029"/>
    <w:lvl w:ilvl="0">
      <w:start w:val="1"/>
      <w:numFmt w:val="decimal"/>
      <w:lvlText w:val="•"/>
      <w:lvlJc w:val="left"/>
      <w:pPr>
        <w:tabs>
          <w:tab w:val="num" w:pos="1480"/>
        </w:tabs>
        <w:ind w:left="148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0000002A"/>
    <w:multiLevelType w:val="multilevel"/>
    <w:tmpl w:val="0000002A"/>
    <w:lvl w:ilvl="0">
      <w:start w:val="1"/>
      <w:numFmt w:val="bullet"/>
      <w:lvlText w:val="•"/>
      <w:lvlJc w:val="left"/>
      <w:pPr>
        <w:tabs>
          <w:tab w:val="num" w:pos="1480"/>
        </w:tabs>
        <w:ind w:left="148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0000002B"/>
    <w:multiLevelType w:val="multilevel"/>
    <w:tmpl w:val="0000002B"/>
    <w:lvl w:ilvl="0">
      <w:start w:val="1"/>
      <w:numFmt w:val="decimal"/>
      <w:lvlText w:val="•"/>
      <w:lvlJc w:val="left"/>
      <w:pPr>
        <w:tabs>
          <w:tab w:val="num" w:pos="1480"/>
        </w:tabs>
        <w:ind w:left="148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C"/>
    <w:multiLevelType w:val="multilevel"/>
    <w:tmpl w:val="0000002C"/>
    <w:lvl w:ilvl="0">
      <w:start w:val="1"/>
      <w:numFmt w:val="bullet"/>
      <w:lvlText w:val="•"/>
      <w:lvlJc w:val="left"/>
      <w:pPr>
        <w:tabs>
          <w:tab w:val="num" w:pos="1840"/>
        </w:tabs>
        <w:ind w:left="184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D"/>
    <w:multiLevelType w:val="multilevel"/>
    <w:tmpl w:val="0000002D"/>
    <w:lvl w:ilvl="0">
      <w:start w:val="1"/>
      <w:numFmt w:val="decimal"/>
      <w:lvlText w:val="•"/>
      <w:lvlJc w:val="left"/>
      <w:pPr>
        <w:tabs>
          <w:tab w:val="num" w:pos="1840"/>
        </w:tabs>
        <w:ind w:left="184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E"/>
    <w:multiLevelType w:val="multilevel"/>
    <w:tmpl w:val="0000002E"/>
    <w:lvl w:ilvl="0">
      <w:start w:val="1"/>
      <w:numFmt w:val="decimal"/>
      <w:lvlText w:val="•"/>
      <w:lvlJc w:val="left"/>
      <w:pPr>
        <w:tabs>
          <w:tab w:val="num" w:pos="1840"/>
        </w:tabs>
        <w:ind w:left="184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2F"/>
    <w:multiLevelType w:val="multilevel"/>
    <w:tmpl w:val="0000002F"/>
    <w:lvl w:ilvl="0">
      <w:start w:val="1"/>
      <w:numFmt w:val="decimal"/>
      <w:lvlText w:val="•"/>
      <w:lvlJc w:val="left"/>
      <w:pPr>
        <w:tabs>
          <w:tab w:val="num" w:pos="1840"/>
        </w:tabs>
        <w:ind w:left="184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0"/>
    <w:multiLevelType w:val="multilevel"/>
    <w:tmpl w:val="00000030"/>
    <w:lvl w:ilvl="0">
      <w:start w:val="1"/>
      <w:numFmt w:val="decimal"/>
      <w:lvlText w:val="•"/>
      <w:lvlJc w:val="left"/>
      <w:pPr>
        <w:tabs>
          <w:tab w:val="num" w:pos="1840"/>
        </w:tabs>
        <w:ind w:left="184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1"/>
    <w:multiLevelType w:val="multilevel"/>
    <w:tmpl w:val="00000031"/>
    <w:lvl w:ilvl="0">
      <w:start w:val="1"/>
      <w:numFmt w:val="bullet"/>
      <w:lvlText w:val="•"/>
      <w:lvlJc w:val="left"/>
      <w:pPr>
        <w:tabs>
          <w:tab w:val="num" w:pos="1840"/>
        </w:tabs>
        <w:ind w:left="184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00000032"/>
    <w:multiLevelType w:val="multilevel"/>
    <w:tmpl w:val="00000032"/>
    <w:lvl w:ilvl="0">
      <w:start w:val="1"/>
      <w:numFmt w:val="decimal"/>
      <w:lvlText w:val="•"/>
      <w:lvlJc w:val="left"/>
      <w:pPr>
        <w:tabs>
          <w:tab w:val="num" w:pos="1840"/>
        </w:tabs>
        <w:ind w:left="184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3"/>
    <w:multiLevelType w:val="multilevel"/>
    <w:tmpl w:val="00000033"/>
    <w:lvl w:ilvl="0">
      <w:start w:val="1"/>
      <w:numFmt w:val="bullet"/>
      <w:lvlText w:val="•"/>
      <w:lvlJc w:val="left"/>
      <w:pPr>
        <w:tabs>
          <w:tab w:val="num" w:pos="1840"/>
        </w:tabs>
        <w:ind w:left="184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00000034"/>
    <w:multiLevelType w:val="multilevel"/>
    <w:tmpl w:val="00000034"/>
    <w:lvl w:ilvl="0">
      <w:start w:val="1"/>
      <w:numFmt w:val="decimal"/>
      <w:lvlText w:val="•"/>
      <w:lvlJc w:val="left"/>
      <w:pPr>
        <w:tabs>
          <w:tab w:val="num" w:pos="1840"/>
        </w:tabs>
        <w:ind w:left="184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5"/>
    <w:multiLevelType w:val="multilevel"/>
    <w:tmpl w:val="00000035"/>
    <w:lvl w:ilvl="0">
      <w:start w:val="1"/>
      <w:numFmt w:val="bullet"/>
      <w:lvlText w:val="•"/>
      <w:lvlJc w:val="left"/>
      <w:pPr>
        <w:tabs>
          <w:tab w:val="num" w:pos="1840"/>
        </w:tabs>
        <w:ind w:left="184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6"/>
    <w:multiLevelType w:val="multilevel"/>
    <w:tmpl w:val="00000036"/>
    <w:lvl w:ilvl="0">
      <w:start w:val="1"/>
      <w:numFmt w:val="decimal"/>
      <w:lvlText w:val="•"/>
      <w:lvlJc w:val="left"/>
      <w:pPr>
        <w:tabs>
          <w:tab w:val="num" w:pos="1840"/>
        </w:tabs>
        <w:ind w:left="184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7"/>
    <w:multiLevelType w:val="multilevel"/>
    <w:tmpl w:val="00000037"/>
    <w:lvl w:ilvl="0">
      <w:start w:val="1"/>
      <w:numFmt w:val="bullet"/>
      <w:lvlText w:val="•"/>
      <w:lvlJc w:val="left"/>
      <w:pPr>
        <w:tabs>
          <w:tab w:val="num" w:pos="2200"/>
        </w:tabs>
        <w:ind w:left="220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8"/>
    <w:multiLevelType w:val="multilevel"/>
    <w:tmpl w:val="00000038"/>
    <w:lvl w:ilvl="0">
      <w:start w:val="1"/>
      <w:numFmt w:val="decimal"/>
      <w:lvlText w:val="•"/>
      <w:lvlJc w:val="left"/>
      <w:pPr>
        <w:tabs>
          <w:tab w:val="num" w:pos="2200"/>
        </w:tabs>
        <w:ind w:left="220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00000039"/>
    <w:multiLevelType w:val="multilevel"/>
    <w:tmpl w:val="00000039"/>
    <w:lvl w:ilvl="0">
      <w:start w:val="1"/>
      <w:numFmt w:val="decimal"/>
      <w:lvlText w:val="•"/>
      <w:lvlJc w:val="left"/>
      <w:pPr>
        <w:tabs>
          <w:tab w:val="num" w:pos="2200"/>
        </w:tabs>
        <w:ind w:left="220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0000003A"/>
    <w:multiLevelType w:val="multilevel"/>
    <w:tmpl w:val="0000003A"/>
    <w:lvl w:ilvl="0">
      <w:start w:val="1"/>
      <w:numFmt w:val="bullet"/>
      <w:lvlText w:val="•"/>
      <w:lvlJc w:val="left"/>
      <w:pPr>
        <w:tabs>
          <w:tab w:val="num" w:pos="2200"/>
        </w:tabs>
        <w:ind w:left="220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0000003B"/>
    <w:multiLevelType w:val="multilevel"/>
    <w:tmpl w:val="0000003B"/>
    <w:lvl w:ilvl="0">
      <w:start w:val="1"/>
      <w:numFmt w:val="decimal"/>
      <w:lvlText w:val="•"/>
      <w:lvlJc w:val="left"/>
      <w:pPr>
        <w:tabs>
          <w:tab w:val="num" w:pos="2200"/>
        </w:tabs>
        <w:ind w:left="220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0000003C"/>
    <w:multiLevelType w:val="multilevel"/>
    <w:tmpl w:val="0000003C"/>
    <w:lvl w:ilvl="0">
      <w:start w:val="1"/>
      <w:numFmt w:val="bullet"/>
      <w:lvlText w:val="•"/>
      <w:lvlJc w:val="left"/>
      <w:pPr>
        <w:tabs>
          <w:tab w:val="num" w:pos="1480"/>
        </w:tabs>
        <w:ind w:left="148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0000003D"/>
    <w:multiLevelType w:val="multilevel"/>
    <w:tmpl w:val="0000003D"/>
    <w:lvl w:ilvl="0">
      <w:start w:val="1"/>
      <w:numFmt w:val="decimal"/>
      <w:lvlText w:val="•"/>
      <w:lvlJc w:val="left"/>
      <w:pPr>
        <w:tabs>
          <w:tab w:val="num" w:pos="1480"/>
        </w:tabs>
        <w:ind w:left="148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0000003E"/>
    <w:multiLevelType w:val="multilevel"/>
    <w:tmpl w:val="0000003E"/>
    <w:lvl w:ilvl="0">
      <w:start w:val="1"/>
      <w:numFmt w:val="decimal"/>
      <w:lvlText w:val="•"/>
      <w:lvlJc w:val="left"/>
      <w:pPr>
        <w:tabs>
          <w:tab w:val="num" w:pos="1480"/>
        </w:tabs>
        <w:ind w:left="148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3F"/>
    <w:multiLevelType w:val="multilevel"/>
    <w:tmpl w:val="0000003F"/>
    <w:lvl w:ilvl="0">
      <w:start w:val="1"/>
      <w:numFmt w:val="decimal"/>
      <w:lvlText w:val="•"/>
      <w:lvlJc w:val="left"/>
      <w:pPr>
        <w:tabs>
          <w:tab w:val="num" w:pos="1480"/>
        </w:tabs>
        <w:ind w:left="148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00000040"/>
    <w:multiLevelType w:val="multilevel"/>
    <w:tmpl w:val="00000040"/>
    <w:lvl w:ilvl="0">
      <w:start w:val="1"/>
      <w:numFmt w:val="bullet"/>
      <w:lvlText w:val="•"/>
      <w:lvlJc w:val="left"/>
      <w:pPr>
        <w:tabs>
          <w:tab w:val="num" w:pos="1480"/>
        </w:tabs>
        <w:ind w:left="148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1"/>
    <w:multiLevelType w:val="multilevel"/>
    <w:tmpl w:val="00000041"/>
    <w:lvl w:ilvl="0">
      <w:start w:val="1"/>
      <w:numFmt w:val="decimal"/>
      <w:lvlText w:val="•"/>
      <w:lvlJc w:val="left"/>
      <w:pPr>
        <w:tabs>
          <w:tab w:val="num" w:pos="1480"/>
        </w:tabs>
        <w:ind w:left="148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00000042"/>
    <w:multiLevelType w:val="multilevel"/>
    <w:tmpl w:val="00000042"/>
    <w:lvl w:ilvl="0">
      <w:start w:val="1"/>
      <w:numFmt w:val="decimal"/>
      <w:lvlText w:val="•"/>
      <w:lvlJc w:val="left"/>
      <w:pPr>
        <w:tabs>
          <w:tab w:val="num" w:pos="1480"/>
        </w:tabs>
        <w:ind w:left="1480" w:hanging="400"/>
      </w:pPr>
      <w:rPr>
        <w:b/>
        <w:i w:val="0"/>
        <w:color w:val="0000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69267411">
    <w:abstractNumId w:val="0"/>
  </w:num>
  <w:num w:numId="2" w16cid:durableId="1196819427">
    <w:abstractNumId w:val="1"/>
  </w:num>
  <w:num w:numId="3" w16cid:durableId="1707027923">
    <w:abstractNumId w:val="2"/>
  </w:num>
  <w:num w:numId="4" w16cid:durableId="898326884">
    <w:abstractNumId w:val="3"/>
  </w:num>
  <w:num w:numId="5" w16cid:durableId="2055032396">
    <w:abstractNumId w:val="4"/>
  </w:num>
  <w:num w:numId="6" w16cid:durableId="1248884754">
    <w:abstractNumId w:val="5"/>
  </w:num>
  <w:num w:numId="7" w16cid:durableId="1850287448">
    <w:abstractNumId w:val="6"/>
  </w:num>
  <w:num w:numId="8" w16cid:durableId="1922717512">
    <w:abstractNumId w:val="7"/>
  </w:num>
  <w:num w:numId="9" w16cid:durableId="1713726476">
    <w:abstractNumId w:val="8"/>
  </w:num>
  <w:num w:numId="10" w16cid:durableId="304362797">
    <w:abstractNumId w:val="9"/>
  </w:num>
  <w:num w:numId="11" w16cid:durableId="506674062">
    <w:abstractNumId w:val="10"/>
  </w:num>
  <w:num w:numId="12" w16cid:durableId="1350522688">
    <w:abstractNumId w:val="11"/>
  </w:num>
  <w:num w:numId="13" w16cid:durableId="1593394252">
    <w:abstractNumId w:val="12"/>
  </w:num>
  <w:num w:numId="14" w16cid:durableId="560941344">
    <w:abstractNumId w:val="13"/>
  </w:num>
  <w:num w:numId="15" w16cid:durableId="146433513">
    <w:abstractNumId w:val="14"/>
  </w:num>
  <w:num w:numId="16" w16cid:durableId="1305159618">
    <w:abstractNumId w:val="15"/>
  </w:num>
  <w:num w:numId="17" w16cid:durableId="311720676">
    <w:abstractNumId w:val="16"/>
  </w:num>
  <w:num w:numId="18" w16cid:durableId="611521904">
    <w:abstractNumId w:val="17"/>
  </w:num>
  <w:num w:numId="19" w16cid:durableId="517352488">
    <w:abstractNumId w:val="18"/>
  </w:num>
  <w:num w:numId="20" w16cid:durableId="383219768">
    <w:abstractNumId w:val="19"/>
  </w:num>
  <w:num w:numId="21" w16cid:durableId="2078242202">
    <w:abstractNumId w:val="20"/>
  </w:num>
  <w:num w:numId="22" w16cid:durableId="1530143691">
    <w:abstractNumId w:val="21"/>
  </w:num>
  <w:num w:numId="23" w16cid:durableId="1935279769">
    <w:abstractNumId w:val="22"/>
  </w:num>
  <w:num w:numId="24" w16cid:durableId="1919093309">
    <w:abstractNumId w:val="23"/>
  </w:num>
  <w:num w:numId="25" w16cid:durableId="2009095818">
    <w:abstractNumId w:val="24"/>
  </w:num>
  <w:num w:numId="26" w16cid:durableId="923489122">
    <w:abstractNumId w:val="25"/>
  </w:num>
  <w:num w:numId="27" w16cid:durableId="497236856">
    <w:abstractNumId w:val="26"/>
  </w:num>
  <w:num w:numId="28" w16cid:durableId="543714706">
    <w:abstractNumId w:val="27"/>
  </w:num>
  <w:num w:numId="29" w16cid:durableId="1088692489">
    <w:abstractNumId w:val="28"/>
  </w:num>
  <w:num w:numId="30" w16cid:durableId="153844233">
    <w:abstractNumId w:val="29"/>
  </w:num>
  <w:num w:numId="31" w16cid:durableId="266890546">
    <w:abstractNumId w:val="30"/>
  </w:num>
  <w:num w:numId="32" w16cid:durableId="184486797">
    <w:abstractNumId w:val="31"/>
  </w:num>
  <w:num w:numId="33" w16cid:durableId="29303106">
    <w:abstractNumId w:val="32"/>
  </w:num>
  <w:num w:numId="34" w16cid:durableId="355547621">
    <w:abstractNumId w:val="33"/>
  </w:num>
  <w:num w:numId="35" w16cid:durableId="1624188568">
    <w:abstractNumId w:val="34"/>
  </w:num>
  <w:num w:numId="36" w16cid:durableId="845436620">
    <w:abstractNumId w:val="35"/>
  </w:num>
  <w:num w:numId="37" w16cid:durableId="839125503">
    <w:abstractNumId w:val="36"/>
  </w:num>
  <w:num w:numId="38" w16cid:durableId="1802261907">
    <w:abstractNumId w:val="37"/>
  </w:num>
  <w:num w:numId="39" w16cid:durableId="492188862">
    <w:abstractNumId w:val="38"/>
  </w:num>
  <w:num w:numId="40" w16cid:durableId="428819432">
    <w:abstractNumId w:val="39"/>
  </w:num>
  <w:num w:numId="41" w16cid:durableId="692727095">
    <w:abstractNumId w:val="40"/>
  </w:num>
  <w:num w:numId="42" w16cid:durableId="679427328">
    <w:abstractNumId w:val="41"/>
  </w:num>
  <w:num w:numId="43" w16cid:durableId="1333607315">
    <w:abstractNumId w:val="42"/>
  </w:num>
  <w:num w:numId="44" w16cid:durableId="270163185">
    <w:abstractNumId w:val="43"/>
  </w:num>
  <w:num w:numId="45" w16cid:durableId="686179269">
    <w:abstractNumId w:val="44"/>
  </w:num>
  <w:num w:numId="46" w16cid:durableId="2136364999">
    <w:abstractNumId w:val="45"/>
  </w:num>
  <w:num w:numId="47" w16cid:durableId="667057784">
    <w:abstractNumId w:val="46"/>
  </w:num>
  <w:num w:numId="48" w16cid:durableId="657464311">
    <w:abstractNumId w:val="47"/>
  </w:num>
  <w:num w:numId="49" w16cid:durableId="2048942785">
    <w:abstractNumId w:val="48"/>
  </w:num>
  <w:num w:numId="50" w16cid:durableId="72628923">
    <w:abstractNumId w:val="49"/>
  </w:num>
  <w:num w:numId="51" w16cid:durableId="1103498063">
    <w:abstractNumId w:val="50"/>
  </w:num>
  <w:num w:numId="52" w16cid:durableId="1740441411">
    <w:abstractNumId w:val="51"/>
  </w:num>
  <w:num w:numId="53" w16cid:durableId="366175271">
    <w:abstractNumId w:val="52"/>
  </w:num>
  <w:num w:numId="54" w16cid:durableId="766194700">
    <w:abstractNumId w:val="53"/>
  </w:num>
  <w:num w:numId="55" w16cid:durableId="1463233066">
    <w:abstractNumId w:val="54"/>
  </w:num>
  <w:num w:numId="56" w16cid:durableId="291136438">
    <w:abstractNumId w:val="55"/>
  </w:num>
  <w:num w:numId="57" w16cid:durableId="1502432501">
    <w:abstractNumId w:val="56"/>
  </w:num>
  <w:num w:numId="58" w16cid:durableId="393702146">
    <w:abstractNumId w:val="57"/>
  </w:num>
  <w:num w:numId="59" w16cid:durableId="1669862761">
    <w:abstractNumId w:val="58"/>
  </w:num>
  <w:num w:numId="60" w16cid:durableId="887448836">
    <w:abstractNumId w:val="59"/>
  </w:num>
  <w:num w:numId="61" w16cid:durableId="904877964">
    <w:abstractNumId w:val="60"/>
  </w:num>
  <w:num w:numId="62" w16cid:durableId="1512262175">
    <w:abstractNumId w:val="61"/>
  </w:num>
  <w:num w:numId="63" w16cid:durableId="2145997269">
    <w:abstractNumId w:val="62"/>
  </w:num>
  <w:num w:numId="64" w16cid:durableId="1794789493">
    <w:abstractNumId w:val="63"/>
  </w:num>
  <w:num w:numId="65" w16cid:durableId="773674908">
    <w:abstractNumId w:val="64"/>
  </w:num>
  <w:num w:numId="66" w16cid:durableId="796870458">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8BE"/>
    <w:rsid w:val="00015DD7"/>
    <w:rsid w:val="0007037E"/>
    <w:rsid w:val="00071F76"/>
    <w:rsid w:val="0007511A"/>
    <w:rsid w:val="001219E9"/>
    <w:rsid w:val="001678BA"/>
    <w:rsid w:val="00200F56"/>
    <w:rsid w:val="00201525"/>
    <w:rsid w:val="002225B0"/>
    <w:rsid w:val="00287E4D"/>
    <w:rsid w:val="00291FD5"/>
    <w:rsid w:val="00303D11"/>
    <w:rsid w:val="003722EE"/>
    <w:rsid w:val="003D3F4E"/>
    <w:rsid w:val="0042723F"/>
    <w:rsid w:val="004C6FAF"/>
    <w:rsid w:val="0050651B"/>
    <w:rsid w:val="0050785D"/>
    <w:rsid w:val="00523EFF"/>
    <w:rsid w:val="0052437D"/>
    <w:rsid w:val="005418FF"/>
    <w:rsid w:val="00556E4F"/>
    <w:rsid w:val="005B07AE"/>
    <w:rsid w:val="006259CA"/>
    <w:rsid w:val="00645599"/>
    <w:rsid w:val="0065047D"/>
    <w:rsid w:val="00656759"/>
    <w:rsid w:val="006B6E1F"/>
    <w:rsid w:val="007107D3"/>
    <w:rsid w:val="007369DA"/>
    <w:rsid w:val="007516CC"/>
    <w:rsid w:val="007C58E4"/>
    <w:rsid w:val="007D4D6F"/>
    <w:rsid w:val="00816FB3"/>
    <w:rsid w:val="008613DE"/>
    <w:rsid w:val="00891DB1"/>
    <w:rsid w:val="008A330E"/>
    <w:rsid w:val="00916656"/>
    <w:rsid w:val="0095315E"/>
    <w:rsid w:val="009F33B3"/>
    <w:rsid w:val="00A62520"/>
    <w:rsid w:val="00A77B3E"/>
    <w:rsid w:val="00AA46C1"/>
    <w:rsid w:val="00B3339B"/>
    <w:rsid w:val="00B43627"/>
    <w:rsid w:val="00B52FEF"/>
    <w:rsid w:val="00C41EE9"/>
    <w:rsid w:val="00C8614A"/>
    <w:rsid w:val="00CA20E3"/>
    <w:rsid w:val="00CA2A55"/>
    <w:rsid w:val="00CD5EA0"/>
    <w:rsid w:val="00D2219B"/>
    <w:rsid w:val="00D335CD"/>
    <w:rsid w:val="00D856A4"/>
    <w:rsid w:val="00DF34C5"/>
    <w:rsid w:val="00E33FA0"/>
    <w:rsid w:val="00E4326E"/>
    <w:rsid w:val="00E45D97"/>
    <w:rsid w:val="00E74D73"/>
    <w:rsid w:val="00E7627C"/>
    <w:rsid w:val="00E933B9"/>
    <w:rsid w:val="00EC5BC9"/>
    <w:rsid w:val="00ED75A3"/>
    <w:rsid w:val="00F23BAC"/>
    <w:rsid w:val="00F36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8E01F5"/>
  <w15:docId w15:val="{6D90C823-1FD5-F547-8C00-ED4F8322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Arial" w:hAnsi="Arial" w:cs="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87E4D"/>
    <w:pPr>
      <w:tabs>
        <w:tab w:val="center" w:pos="4513"/>
        <w:tab w:val="right" w:pos="9026"/>
      </w:tabs>
    </w:pPr>
  </w:style>
  <w:style w:type="character" w:customStyle="1" w:styleId="HeaderChar">
    <w:name w:val="Header Char"/>
    <w:basedOn w:val="DefaultParagraphFont"/>
    <w:link w:val="Header"/>
    <w:rsid w:val="00287E4D"/>
    <w:rPr>
      <w:rFonts w:ascii="Arial" w:eastAsia="Arial" w:hAnsi="Arial" w:cs="Arial"/>
      <w:sz w:val="22"/>
      <w:szCs w:val="24"/>
    </w:rPr>
  </w:style>
  <w:style w:type="paragraph" w:styleId="Footer">
    <w:name w:val="footer"/>
    <w:basedOn w:val="Normal"/>
    <w:link w:val="FooterChar"/>
    <w:rsid w:val="00287E4D"/>
    <w:pPr>
      <w:tabs>
        <w:tab w:val="center" w:pos="4513"/>
        <w:tab w:val="right" w:pos="9026"/>
      </w:tabs>
    </w:pPr>
  </w:style>
  <w:style w:type="character" w:customStyle="1" w:styleId="FooterChar">
    <w:name w:val="Footer Char"/>
    <w:basedOn w:val="DefaultParagraphFont"/>
    <w:link w:val="Footer"/>
    <w:rsid w:val="00287E4D"/>
    <w:rPr>
      <w:rFonts w:ascii="Arial" w:eastAsia="Arial" w:hAnsi="Arial" w:cs="Arial"/>
      <w:sz w:val="22"/>
      <w:szCs w:val="24"/>
    </w:rPr>
  </w:style>
  <w:style w:type="character" w:styleId="PageNumber">
    <w:name w:val="page number"/>
    <w:basedOn w:val="DefaultParagraphFont"/>
    <w:rsid w:val="007516CC"/>
  </w:style>
  <w:style w:type="table" w:styleId="TableGrid">
    <w:name w:val="Table Grid"/>
    <w:basedOn w:val="TableNormal"/>
    <w:rsid w:val="00625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5252</Words>
  <Characters>29938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Terms and conditions for the sale of goods and services—business to business—pro-supplier</vt:lpstr>
    </vt:vector>
  </TitlesOfParts>
  <Company/>
  <LinksUpToDate>false</LinksUpToDate>
  <CharactersWithSpaces>35120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for the sale of goods and services—business to business—pro-supplier</dc:title>
  <cp:lastModifiedBy>Mark Hilton</cp:lastModifiedBy>
  <cp:revision>3</cp:revision>
  <cp:lastPrinted>2024-10-27T15:57:00Z</cp:lastPrinted>
  <dcterms:created xsi:type="dcterms:W3CDTF">2024-11-19T10:07:00Z</dcterms:created>
  <dcterms:modified xsi:type="dcterms:W3CDTF">2024-11-19T11:52:00Z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eliveryID">
    <vt:lpwstr>233912900</vt:lpwstr>
  </property>
  <property fmtid="{D5CDD505-2E9C-101B-9397-08002B2CF9AE}" pid="3" name="LADocCount">
    <vt:lpwstr>1</vt:lpwstr>
  </property>
  <property fmtid="{D5CDD505-2E9C-101B-9397-08002B2CF9AE}" pid="4" name="LADocumentID:urn:contentItem:5J6B-TS51-F189-428G-00000-00">
    <vt:lpwstr>Doc::/shared/document|contextualFeaturePermID::1000522</vt:lpwstr>
  </property>
  <property fmtid="{D5CDD505-2E9C-101B-9397-08002B2CF9AE}" pid="5" name="UserPermID">
    <vt:lpwstr>urn:user:PA194844863</vt:lpwstr>
  </property>
</Properties>
</file>